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058" w:type="dxa"/>
        <w:tblInd w:w="-10" w:type="dxa"/>
        <w:tblLayout w:type="fixed"/>
        <w:tblLook w:val="0000" w:firstRow="0" w:lastRow="0" w:firstColumn="0" w:lastColumn="0" w:noHBand="0" w:noVBand="0"/>
      </w:tblPr>
      <w:tblGrid>
        <w:gridCol w:w="827"/>
        <w:gridCol w:w="8231"/>
      </w:tblGrid>
      <w:tr w:rsidR="0061128D" w:rsidRPr="009444AB" w14:paraId="241E30EB" w14:textId="77777777" w:rsidTr="00A60B9A">
        <w:tc>
          <w:tcPr>
            <w:tcW w:w="827" w:type="dxa"/>
          </w:tcPr>
          <w:p w14:paraId="2CF3EA78" w14:textId="77777777" w:rsidR="0061128D" w:rsidRDefault="0061128D" w:rsidP="008756B9">
            <w:pPr>
              <w:snapToGrid w:val="0"/>
              <w:jc w:val="both"/>
              <w:rPr>
                <w:b/>
                <w:lang w:val="en-GB"/>
              </w:rPr>
            </w:pPr>
          </w:p>
        </w:tc>
        <w:tc>
          <w:tcPr>
            <w:tcW w:w="8231" w:type="dxa"/>
          </w:tcPr>
          <w:p w14:paraId="2476CE98" w14:textId="77777777" w:rsidR="00091DE3" w:rsidRPr="009444AB" w:rsidRDefault="0077483D" w:rsidP="008756B9">
            <w:pPr>
              <w:snapToGrid w:val="0"/>
              <w:jc w:val="both"/>
              <w:rPr>
                <w:b/>
                <w:u w:val="single"/>
                <w:lang w:val="en-GB"/>
              </w:rPr>
            </w:pPr>
            <w:r w:rsidRPr="009444AB">
              <w:rPr>
                <w:b/>
                <w:u w:val="single"/>
                <w:lang w:val="en-GB"/>
              </w:rPr>
              <w:t>PATERNITY</w:t>
            </w:r>
            <w:r w:rsidR="00091DE3" w:rsidRPr="009444AB">
              <w:rPr>
                <w:b/>
                <w:u w:val="single"/>
                <w:lang w:val="en-GB"/>
              </w:rPr>
              <w:t xml:space="preserve"> LEAVE AND PAY POLICY</w:t>
            </w:r>
          </w:p>
          <w:p w14:paraId="7CE05E41" w14:textId="77777777" w:rsidR="00091DE3" w:rsidRPr="009444AB" w:rsidRDefault="00CA5B97" w:rsidP="008756B9">
            <w:pPr>
              <w:snapToGrid w:val="0"/>
              <w:jc w:val="both"/>
              <w:rPr>
                <w:b/>
                <w:u w:val="single"/>
                <w:lang w:val="en-GB"/>
              </w:rPr>
            </w:pPr>
            <w:r w:rsidRPr="009444AB">
              <w:rPr>
                <w:b/>
                <w:u w:val="single"/>
                <w:lang w:val="en-GB"/>
              </w:rPr>
              <w:t>MATERNITY SUPPORT</w:t>
            </w:r>
            <w:r w:rsidR="00091DE3" w:rsidRPr="009444AB">
              <w:rPr>
                <w:b/>
                <w:u w:val="single"/>
                <w:lang w:val="en-GB"/>
              </w:rPr>
              <w:t xml:space="preserve"> LEAVE</w:t>
            </w:r>
            <w:r w:rsidR="0077483D" w:rsidRPr="009444AB">
              <w:rPr>
                <w:b/>
                <w:u w:val="single"/>
                <w:lang w:val="en-GB"/>
              </w:rPr>
              <w:t xml:space="preserve"> </w:t>
            </w:r>
            <w:r w:rsidR="00C47480" w:rsidRPr="009444AB">
              <w:rPr>
                <w:noProof/>
              </w:rPr>
              <w:drawing>
                <wp:anchor distT="0" distB="0" distL="114935" distR="114935" simplePos="0" relativeHeight="251657728" behindDoc="0" locked="0" layoutInCell="1" allowOverlap="1" wp14:anchorId="18ADB99A" wp14:editId="5BB60FD3">
                  <wp:simplePos x="0" y="0"/>
                  <wp:positionH relativeFrom="column">
                    <wp:posOffset>-800100</wp:posOffset>
                  </wp:positionH>
                  <wp:positionV relativeFrom="paragraph">
                    <wp:posOffset>-685800</wp:posOffset>
                  </wp:positionV>
                  <wp:extent cx="1256030" cy="41338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6030" cy="41338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468CD6EE" w14:textId="77777777" w:rsidR="0061128D" w:rsidRPr="009444AB" w:rsidRDefault="0061128D" w:rsidP="008756B9">
            <w:pPr>
              <w:snapToGrid w:val="0"/>
              <w:jc w:val="both"/>
              <w:rPr>
                <w:b/>
                <w:u w:val="single"/>
                <w:lang w:val="en-GB"/>
              </w:rPr>
            </w:pPr>
            <w:r w:rsidRPr="009444AB">
              <w:rPr>
                <w:b/>
                <w:u w:val="single"/>
                <w:lang w:val="en-GB"/>
              </w:rPr>
              <w:t>ADDITIONAL PATERNITY LEAVE</w:t>
            </w:r>
            <w:r w:rsidR="0077483D" w:rsidRPr="009444AB">
              <w:rPr>
                <w:b/>
                <w:u w:val="single"/>
                <w:lang w:val="en-GB"/>
              </w:rPr>
              <w:t xml:space="preserve"> </w:t>
            </w:r>
          </w:p>
        </w:tc>
      </w:tr>
      <w:tr w:rsidR="0061128D" w:rsidRPr="009444AB" w14:paraId="0BDBCDE1" w14:textId="77777777" w:rsidTr="00A60B9A">
        <w:tc>
          <w:tcPr>
            <w:tcW w:w="827" w:type="dxa"/>
          </w:tcPr>
          <w:p w14:paraId="354773A6" w14:textId="77777777" w:rsidR="0061128D" w:rsidRPr="009444AB" w:rsidRDefault="0061128D" w:rsidP="008756B9">
            <w:pPr>
              <w:snapToGrid w:val="0"/>
              <w:jc w:val="both"/>
              <w:rPr>
                <w:b/>
                <w:lang w:val="en-GB"/>
              </w:rPr>
            </w:pPr>
          </w:p>
          <w:p w14:paraId="112C7DB3" w14:textId="77777777" w:rsidR="003A54E3" w:rsidRPr="009444AB" w:rsidRDefault="003A54E3" w:rsidP="008756B9">
            <w:pPr>
              <w:snapToGrid w:val="0"/>
              <w:jc w:val="both"/>
              <w:rPr>
                <w:b/>
                <w:lang w:val="en-GB"/>
              </w:rPr>
            </w:pPr>
            <w:r w:rsidRPr="009444AB">
              <w:rPr>
                <w:b/>
                <w:lang w:val="en-GB"/>
              </w:rPr>
              <w:t>1.</w:t>
            </w:r>
          </w:p>
        </w:tc>
        <w:tc>
          <w:tcPr>
            <w:tcW w:w="8231" w:type="dxa"/>
          </w:tcPr>
          <w:p w14:paraId="72DF000F" w14:textId="77777777" w:rsidR="0061128D" w:rsidRPr="009444AB" w:rsidRDefault="0061128D" w:rsidP="008756B9">
            <w:pPr>
              <w:snapToGrid w:val="0"/>
              <w:jc w:val="both"/>
              <w:rPr>
                <w:b/>
                <w:lang w:val="en-GB"/>
              </w:rPr>
            </w:pPr>
          </w:p>
          <w:p w14:paraId="70123CF4" w14:textId="77777777" w:rsidR="003A54E3" w:rsidRPr="009444AB" w:rsidRDefault="003A54E3" w:rsidP="008756B9">
            <w:pPr>
              <w:snapToGrid w:val="0"/>
              <w:jc w:val="both"/>
              <w:rPr>
                <w:b/>
                <w:lang w:val="en-GB"/>
              </w:rPr>
            </w:pPr>
            <w:r w:rsidRPr="009444AB">
              <w:rPr>
                <w:b/>
                <w:lang w:val="en-GB"/>
              </w:rPr>
              <w:t>Introduction</w:t>
            </w:r>
          </w:p>
          <w:p w14:paraId="06B94013" w14:textId="77777777" w:rsidR="003A54E3" w:rsidRPr="009444AB" w:rsidRDefault="003A54E3" w:rsidP="008756B9">
            <w:pPr>
              <w:snapToGrid w:val="0"/>
              <w:jc w:val="both"/>
              <w:rPr>
                <w:b/>
                <w:lang w:val="en-GB"/>
              </w:rPr>
            </w:pPr>
          </w:p>
        </w:tc>
      </w:tr>
      <w:tr w:rsidR="00CA5B97" w:rsidRPr="009444AB" w14:paraId="2BF32DF6" w14:textId="77777777" w:rsidTr="00A60B9A">
        <w:tc>
          <w:tcPr>
            <w:tcW w:w="827" w:type="dxa"/>
          </w:tcPr>
          <w:p w14:paraId="0A75F454" w14:textId="77777777" w:rsidR="00CA5B97" w:rsidRPr="009444AB" w:rsidRDefault="003A54E3" w:rsidP="008756B9">
            <w:pPr>
              <w:snapToGrid w:val="0"/>
              <w:jc w:val="both"/>
              <w:rPr>
                <w:b/>
                <w:bCs/>
                <w:lang w:val="en-GB"/>
              </w:rPr>
            </w:pPr>
            <w:r w:rsidRPr="009444AB">
              <w:rPr>
                <w:b/>
                <w:bCs/>
                <w:lang w:val="en-GB"/>
              </w:rPr>
              <w:t>1.1</w:t>
            </w:r>
          </w:p>
          <w:p w14:paraId="6A2AE7D8" w14:textId="77777777" w:rsidR="003A54E3" w:rsidRPr="009444AB" w:rsidRDefault="003A54E3" w:rsidP="008756B9">
            <w:pPr>
              <w:snapToGrid w:val="0"/>
              <w:jc w:val="both"/>
              <w:rPr>
                <w:lang w:val="en-GB"/>
              </w:rPr>
            </w:pPr>
          </w:p>
          <w:p w14:paraId="0B0D458E" w14:textId="77777777" w:rsidR="003A54E3" w:rsidRPr="009444AB" w:rsidRDefault="003A54E3" w:rsidP="008756B9">
            <w:pPr>
              <w:snapToGrid w:val="0"/>
              <w:jc w:val="both"/>
              <w:rPr>
                <w:lang w:val="en-GB"/>
              </w:rPr>
            </w:pPr>
          </w:p>
          <w:p w14:paraId="17320446" w14:textId="77777777" w:rsidR="003A54E3" w:rsidRPr="009444AB" w:rsidRDefault="003A54E3" w:rsidP="008756B9">
            <w:pPr>
              <w:snapToGrid w:val="0"/>
              <w:jc w:val="both"/>
              <w:rPr>
                <w:lang w:val="en-GB"/>
              </w:rPr>
            </w:pPr>
          </w:p>
          <w:p w14:paraId="74DAA0EE" w14:textId="77777777" w:rsidR="003A54E3" w:rsidRPr="009444AB" w:rsidRDefault="003A54E3" w:rsidP="008756B9">
            <w:pPr>
              <w:snapToGrid w:val="0"/>
              <w:jc w:val="both"/>
              <w:rPr>
                <w:lang w:val="en-GB"/>
              </w:rPr>
            </w:pPr>
          </w:p>
          <w:p w14:paraId="025CD0D0" w14:textId="77777777" w:rsidR="003A54E3" w:rsidRPr="009444AB" w:rsidRDefault="003A54E3" w:rsidP="008756B9">
            <w:pPr>
              <w:snapToGrid w:val="0"/>
              <w:jc w:val="both"/>
              <w:rPr>
                <w:b/>
                <w:bCs/>
                <w:lang w:val="en-GB"/>
              </w:rPr>
            </w:pPr>
            <w:r w:rsidRPr="009444AB">
              <w:rPr>
                <w:b/>
                <w:bCs/>
                <w:lang w:val="en-GB"/>
              </w:rPr>
              <w:t>1.2</w:t>
            </w:r>
          </w:p>
        </w:tc>
        <w:tc>
          <w:tcPr>
            <w:tcW w:w="8231" w:type="dxa"/>
          </w:tcPr>
          <w:p w14:paraId="3DC362E6" w14:textId="77777777" w:rsidR="006269E5" w:rsidRPr="009444AB" w:rsidRDefault="003A54E3" w:rsidP="008756B9">
            <w:pPr>
              <w:snapToGrid w:val="0"/>
              <w:jc w:val="both"/>
              <w:rPr>
                <w:b/>
                <w:bCs/>
              </w:rPr>
            </w:pPr>
            <w:r w:rsidRPr="009444AB">
              <w:rPr>
                <w:b/>
                <w:bCs/>
              </w:rPr>
              <w:t>Support Employees</w:t>
            </w:r>
          </w:p>
          <w:p w14:paraId="0BB5F943" w14:textId="77777777" w:rsidR="00CA5B97" w:rsidRPr="009444AB" w:rsidRDefault="00CA5B97" w:rsidP="008756B9">
            <w:pPr>
              <w:snapToGrid w:val="0"/>
              <w:jc w:val="both"/>
            </w:pPr>
            <w:r w:rsidRPr="009444AB">
              <w:t xml:space="preserve">The </w:t>
            </w:r>
            <w:r w:rsidR="005F284B" w:rsidRPr="009444AB">
              <w:t xml:space="preserve">Paternity, </w:t>
            </w:r>
            <w:r w:rsidRPr="009444AB">
              <w:t>Maternity Support</w:t>
            </w:r>
            <w:r w:rsidR="005F284B" w:rsidRPr="009444AB">
              <w:t xml:space="preserve">, </w:t>
            </w:r>
            <w:r w:rsidRPr="009444AB">
              <w:t>and Additional Paternity Leave</w:t>
            </w:r>
            <w:r w:rsidR="00A34AC0" w:rsidRPr="009444AB">
              <w:t xml:space="preserve"> and Pay </w:t>
            </w:r>
            <w:r w:rsidRPr="009444AB">
              <w:t>Schemes reflect</w:t>
            </w:r>
            <w:r w:rsidR="003A54E3" w:rsidRPr="009444AB">
              <w:t xml:space="preserve"> statute</w:t>
            </w:r>
            <w:r w:rsidR="00A04D8C" w:rsidRPr="009444AB">
              <w:t xml:space="preserve"> and/or</w:t>
            </w:r>
            <w:r w:rsidR="003A54E3" w:rsidRPr="009444AB">
              <w:t xml:space="preserve"> and</w:t>
            </w:r>
            <w:r w:rsidRPr="009444AB">
              <w:t xml:space="preserve"> the provisions of the National Joint Council for Local Government Services (The Green Book)</w:t>
            </w:r>
          </w:p>
          <w:p w14:paraId="5F283270" w14:textId="77777777" w:rsidR="003A54E3" w:rsidRPr="009444AB" w:rsidRDefault="003A54E3" w:rsidP="008756B9">
            <w:pPr>
              <w:snapToGrid w:val="0"/>
              <w:jc w:val="both"/>
            </w:pPr>
          </w:p>
          <w:p w14:paraId="2423EE3F" w14:textId="77777777" w:rsidR="003A54E3" w:rsidRPr="009444AB" w:rsidRDefault="003A54E3" w:rsidP="008756B9">
            <w:pPr>
              <w:snapToGrid w:val="0"/>
              <w:jc w:val="both"/>
              <w:rPr>
                <w:b/>
                <w:bCs/>
              </w:rPr>
            </w:pPr>
            <w:r w:rsidRPr="009444AB">
              <w:rPr>
                <w:b/>
                <w:bCs/>
              </w:rPr>
              <w:t>Teachers</w:t>
            </w:r>
          </w:p>
          <w:p w14:paraId="1177AE85" w14:textId="77777777" w:rsidR="00A04D8C" w:rsidRPr="009444AB" w:rsidRDefault="003A54E3" w:rsidP="00596968">
            <w:pPr>
              <w:suppressAutoHyphens w:val="0"/>
              <w:autoSpaceDE w:val="0"/>
              <w:autoSpaceDN w:val="0"/>
              <w:adjustRightInd w:val="0"/>
            </w:pPr>
            <w:r w:rsidRPr="009444AB">
              <w:t>The</w:t>
            </w:r>
            <w:r w:rsidR="00B256E0" w:rsidRPr="009444AB">
              <w:t xml:space="preserve"> Parental Leave,</w:t>
            </w:r>
            <w:r w:rsidRPr="009444AB">
              <w:t xml:space="preserve"> Paternity and Additional Paternity</w:t>
            </w:r>
            <w:r w:rsidR="00A04D8C" w:rsidRPr="009444AB">
              <w:t xml:space="preserve"> Leave Schemes reflect statutory provision. There is no national occupational paternity scheme in the Burgundy Book.</w:t>
            </w:r>
          </w:p>
          <w:p w14:paraId="376EF0AB" w14:textId="77777777" w:rsidR="00A04D8C" w:rsidRPr="009444AB" w:rsidRDefault="00A04D8C" w:rsidP="00596968">
            <w:pPr>
              <w:suppressAutoHyphens w:val="0"/>
              <w:autoSpaceDE w:val="0"/>
              <w:autoSpaceDN w:val="0"/>
              <w:adjustRightInd w:val="0"/>
            </w:pPr>
          </w:p>
          <w:p w14:paraId="3613AD7C" w14:textId="77777777" w:rsidR="003A54E3" w:rsidRPr="009444AB" w:rsidRDefault="00A04D8C" w:rsidP="00596968">
            <w:pPr>
              <w:suppressAutoHyphens w:val="0"/>
              <w:autoSpaceDE w:val="0"/>
              <w:autoSpaceDN w:val="0"/>
              <w:adjustRightInd w:val="0"/>
              <w:rPr>
                <w:b/>
                <w:lang w:val="en-GB"/>
              </w:rPr>
            </w:pPr>
            <w:r w:rsidRPr="009444AB">
              <w:t>There are no national pay and conditions covering the provision of Maternity Support Leave for teachers. It is subject to the discretion of individual</w:t>
            </w:r>
            <w:r w:rsidRPr="009444AB">
              <w:rPr>
                <w:rFonts w:ascii="Helvetica" w:hAnsi="Helvetica" w:cs="Helvetica"/>
                <w:lang w:val="en-GB" w:eastAsia="en-GB"/>
              </w:rPr>
              <w:t xml:space="preserve"> governing bodies.</w:t>
            </w:r>
          </w:p>
        </w:tc>
      </w:tr>
      <w:tr w:rsidR="00CA5B97" w:rsidRPr="009444AB" w14:paraId="310B94E1" w14:textId="77777777" w:rsidTr="00A60B9A">
        <w:tc>
          <w:tcPr>
            <w:tcW w:w="827" w:type="dxa"/>
          </w:tcPr>
          <w:p w14:paraId="2B370DE3" w14:textId="77777777" w:rsidR="00CA5B97" w:rsidRPr="009444AB" w:rsidRDefault="00CA5B97" w:rsidP="008756B9">
            <w:pPr>
              <w:snapToGrid w:val="0"/>
              <w:jc w:val="both"/>
              <w:rPr>
                <w:b/>
                <w:lang w:val="en-GB"/>
              </w:rPr>
            </w:pPr>
          </w:p>
        </w:tc>
        <w:tc>
          <w:tcPr>
            <w:tcW w:w="8231" w:type="dxa"/>
          </w:tcPr>
          <w:p w14:paraId="7A1C76EE" w14:textId="77777777" w:rsidR="00CA5B97" w:rsidRPr="009444AB" w:rsidRDefault="00CA5B97" w:rsidP="008756B9">
            <w:pPr>
              <w:snapToGrid w:val="0"/>
              <w:jc w:val="both"/>
              <w:rPr>
                <w:b/>
                <w:lang w:val="en-GB"/>
              </w:rPr>
            </w:pPr>
          </w:p>
        </w:tc>
      </w:tr>
      <w:tr w:rsidR="0061128D" w:rsidRPr="009444AB" w14:paraId="279F148D" w14:textId="77777777" w:rsidTr="00A60B9A">
        <w:tc>
          <w:tcPr>
            <w:tcW w:w="827" w:type="dxa"/>
          </w:tcPr>
          <w:p w14:paraId="245B3E80" w14:textId="77777777" w:rsidR="0061128D" w:rsidRPr="009444AB" w:rsidRDefault="00B256E0" w:rsidP="008756B9">
            <w:pPr>
              <w:snapToGrid w:val="0"/>
              <w:jc w:val="both"/>
              <w:rPr>
                <w:b/>
                <w:bCs/>
                <w:lang w:val="en-GB"/>
              </w:rPr>
            </w:pPr>
            <w:r w:rsidRPr="009444AB">
              <w:rPr>
                <w:b/>
                <w:bCs/>
                <w:lang w:val="en-GB"/>
              </w:rPr>
              <w:t>1.3</w:t>
            </w:r>
          </w:p>
          <w:p w14:paraId="5B798845" w14:textId="77777777" w:rsidR="00B256E0" w:rsidRPr="009444AB" w:rsidRDefault="00B256E0" w:rsidP="008756B9">
            <w:pPr>
              <w:snapToGrid w:val="0"/>
              <w:jc w:val="both"/>
              <w:rPr>
                <w:lang w:val="en-GB"/>
              </w:rPr>
            </w:pPr>
          </w:p>
          <w:p w14:paraId="606D9BC0" w14:textId="77777777" w:rsidR="00B256E0" w:rsidRPr="009444AB" w:rsidRDefault="00B256E0" w:rsidP="008756B9">
            <w:pPr>
              <w:snapToGrid w:val="0"/>
              <w:jc w:val="both"/>
              <w:rPr>
                <w:lang w:val="en-GB"/>
              </w:rPr>
            </w:pPr>
          </w:p>
          <w:p w14:paraId="67FD0909" w14:textId="77777777" w:rsidR="00B256E0" w:rsidRPr="009444AB" w:rsidRDefault="00B256E0" w:rsidP="008756B9">
            <w:pPr>
              <w:snapToGrid w:val="0"/>
              <w:jc w:val="both"/>
              <w:rPr>
                <w:lang w:val="en-GB"/>
              </w:rPr>
            </w:pPr>
          </w:p>
          <w:p w14:paraId="71509ADF" w14:textId="77777777" w:rsidR="00B256E0" w:rsidRPr="009444AB" w:rsidRDefault="00B256E0" w:rsidP="008756B9">
            <w:pPr>
              <w:snapToGrid w:val="0"/>
              <w:jc w:val="both"/>
              <w:rPr>
                <w:lang w:val="en-GB"/>
              </w:rPr>
            </w:pPr>
          </w:p>
          <w:p w14:paraId="3C525FD6" w14:textId="77777777" w:rsidR="00B256E0" w:rsidRPr="009444AB" w:rsidRDefault="00B256E0" w:rsidP="008756B9">
            <w:pPr>
              <w:snapToGrid w:val="0"/>
              <w:jc w:val="both"/>
              <w:rPr>
                <w:lang w:val="en-GB"/>
              </w:rPr>
            </w:pPr>
          </w:p>
          <w:p w14:paraId="3F337447" w14:textId="77777777" w:rsidR="00B256E0" w:rsidRPr="009444AB" w:rsidRDefault="00B256E0" w:rsidP="008756B9">
            <w:pPr>
              <w:snapToGrid w:val="0"/>
              <w:jc w:val="both"/>
              <w:rPr>
                <w:lang w:val="en-GB"/>
              </w:rPr>
            </w:pPr>
          </w:p>
          <w:p w14:paraId="340091F9" w14:textId="77777777" w:rsidR="00B256E0" w:rsidRPr="009444AB" w:rsidRDefault="00B256E0" w:rsidP="008756B9">
            <w:pPr>
              <w:snapToGrid w:val="0"/>
              <w:jc w:val="both"/>
              <w:rPr>
                <w:lang w:val="en-GB"/>
              </w:rPr>
            </w:pPr>
          </w:p>
          <w:p w14:paraId="14ECD08E" w14:textId="77777777" w:rsidR="00B256E0" w:rsidRPr="009444AB" w:rsidRDefault="00B256E0" w:rsidP="008756B9">
            <w:pPr>
              <w:snapToGrid w:val="0"/>
              <w:jc w:val="both"/>
              <w:rPr>
                <w:lang w:val="en-GB"/>
              </w:rPr>
            </w:pPr>
          </w:p>
          <w:p w14:paraId="5C099BEB" w14:textId="77777777" w:rsidR="00B256E0" w:rsidRPr="009444AB" w:rsidRDefault="00B256E0" w:rsidP="008756B9">
            <w:pPr>
              <w:snapToGrid w:val="0"/>
              <w:jc w:val="both"/>
              <w:rPr>
                <w:lang w:val="en-GB"/>
              </w:rPr>
            </w:pPr>
          </w:p>
        </w:tc>
        <w:tc>
          <w:tcPr>
            <w:tcW w:w="8231" w:type="dxa"/>
          </w:tcPr>
          <w:p w14:paraId="77AF7962" w14:textId="77777777" w:rsidR="003D2DB4" w:rsidRPr="009444AB" w:rsidRDefault="0061128D" w:rsidP="008756B9">
            <w:pPr>
              <w:snapToGrid w:val="0"/>
              <w:jc w:val="both"/>
              <w:rPr>
                <w:rFonts w:cs="Arial"/>
                <w:bCs/>
              </w:rPr>
            </w:pPr>
            <w:r w:rsidRPr="009444AB">
              <w:rPr>
                <w:rFonts w:cs="Arial"/>
                <w:bCs/>
              </w:rPr>
              <w:t xml:space="preserve">There are </w:t>
            </w:r>
            <w:r w:rsidR="005F284B" w:rsidRPr="009444AB">
              <w:rPr>
                <w:rFonts w:cs="Arial"/>
                <w:bCs/>
              </w:rPr>
              <w:t>t</w:t>
            </w:r>
            <w:r w:rsidR="00B37153" w:rsidRPr="009444AB">
              <w:rPr>
                <w:rFonts w:cs="Arial"/>
                <w:bCs/>
              </w:rPr>
              <w:t xml:space="preserve">wo </w:t>
            </w:r>
            <w:r w:rsidRPr="009444AB">
              <w:rPr>
                <w:rFonts w:cs="Arial"/>
                <w:bCs/>
              </w:rPr>
              <w:t>types of leave granted to those employees who wish to care for the expectant or new mother and baby</w:t>
            </w:r>
            <w:r w:rsidR="00B80B11" w:rsidRPr="009444AB">
              <w:rPr>
                <w:rFonts w:cs="Arial"/>
                <w:bCs/>
              </w:rPr>
              <w:t>:</w:t>
            </w:r>
          </w:p>
          <w:p w14:paraId="21D09DD6" w14:textId="77777777" w:rsidR="00B83445" w:rsidRPr="009444AB" w:rsidRDefault="00B83445" w:rsidP="008756B9">
            <w:pPr>
              <w:snapToGrid w:val="0"/>
              <w:jc w:val="both"/>
              <w:rPr>
                <w:rFonts w:cs="Arial"/>
                <w:bCs/>
              </w:rPr>
            </w:pPr>
          </w:p>
          <w:p w14:paraId="5B43F0AF" w14:textId="77777777" w:rsidR="003D2DB4" w:rsidRPr="009444AB" w:rsidRDefault="005F284B" w:rsidP="008756B9">
            <w:pPr>
              <w:numPr>
                <w:ilvl w:val="0"/>
                <w:numId w:val="10"/>
              </w:numPr>
              <w:snapToGrid w:val="0"/>
              <w:jc w:val="both"/>
              <w:rPr>
                <w:rFonts w:cs="Arial"/>
                <w:bCs/>
              </w:rPr>
            </w:pPr>
            <w:r w:rsidRPr="009444AB">
              <w:rPr>
                <w:rFonts w:cs="Arial"/>
                <w:bCs/>
              </w:rPr>
              <w:t>Paternity Leave (PL)</w:t>
            </w:r>
            <w:r w:rsidR="00B256E0" w:rsidRPr="009444AB">
              <w:rPr>
                <w:rFonts w:cs="Arial"/>
                <w:bCs/>
              </w:rPr>
              <w:t xml:space="preserve"> </w:t>
            </w:r>
            <w:r w:rsidR="00B256E0" w:rsidRPr="009444AB">
              <w:rPr>
                <w:rFonts w:cs="Arial"/>
                <w:b/>
                <w:bCs/>
              </w:rPr>
              <w:t>(support employees and teachers)</w:t>
            </w:r>
            <w:r w:rsidR="00B37153" w:rsidRPr="009444AB">
              <w:rPr>
                <w:rFonts w:cs="Arial"/>
                <w:bCs/>
              </w:rPr>
              <w:t xml:space="preserve"> or </w:t>
            </w:r>
            <w:r w:rsidR="0061128D" w:rsidRPr="009444AB">
              <w:rPr>
                <w:rFonts w:cs="Arial"/>
                <w:bCs/>
              </w:rPr>
              <w:t>Maternity Support Leave (MSL)</w:t>
            </w:r>
            <w:r w:rsidR="00B256E0" w:rsidRPr="009444AB">
              <w:rPr>
                <w:rFonts w:cs="Arial"/>
                <w:bCs/>
              </w:rPr>
              <w:t xml:space="preserve"> </w:t>
            </w:r>
            <w:r w:rsidR="00B256E0" w:rsidRPr="009444AB">
              <w:rPr>
                <w:rFonts w:cs="Arial"/>
                <w:b/>
                <w:bCs/>
              </w:rPr>
              <w:t>(support employees only unless afforded to teachers by local discretion)</w:t>
            </w:r>
            <w:r w:rsidR="003D2DB4" w:rsidRPr="009444AB">
              <w:rPr>
                <w:rFonts w:cs="Arial"/>
                <w:bCs/>
              </w:rPr>
              <w:t xml:space="preserve"> which can be taken at or around the time of the birth, and </w:t>
            </w:r>
          </w:p>
          <w:p w14:paraId="58755086" w14:textId="77777777" w:rsidR="0061128D" w:rsidRPr="009444AB" w:rsidRDefault="0061128D" w:rsidP="00596968">
            <w:pPr>
              <w:numPr>
                <w:ilvl w:val="0"/>
                <w:numId w:val="10"/>
              </w:numPr>
              <w:snapToGrid w:val="0"/>
              <w:jc w:val="both"/>
              <w:rPr>
                <w:rFonts w:cs="Arial"/>
                <w:bCs/>
              </w:rPr>
            </w:pPr>
            <w:r w:rsidRPr="009444AB">
              <w:rPr>
                <w:rFonts w:cs="Arial"/>
                <w:bCs/>
              </w:rPr>
              <w:t>Additional Paternity Leave (APL) and Additional Statutory Paternity Pay (ASPP)</w:t>
            </w:r>
            <w:r w:rsidR="003D2DB4" w:rsidRPr="009444AB">
              <w:rPr>
                <w:rFonts w:cs="Arial"/>
                <w:bCs/>
              </w:rPr>
              <w:t xml:space="preserve"> which can be taken at a later stage</w:t>
            </w:r>
            <w:r w:rsidR="00B256E0" w:rsidRPr="009444AB">
              <w:rPr>
                <w:rFonts w:cs="Arial"/>
                <w:bCs/>
              </w:rPr>
              <w:t xml:space="preserve"> </w:t>
            </w:r>
            <w:r w:rsidR="00B256E0" w:rsidRPr="009444AB">
              <w:rPr>
                <w:rFonts w:cs="Arial"/>
                <w:b/>
                <w:bCs/>
              </w:rPr>
              <w:t>(support employees and teachers)</w:t>
            </w:r>
            <w:r w:rsidR="005F284B" w:rsidRPr="009444AB">
              <w:rPr>
                <w:rFonts w:cs="Arial"/>
                <w:bCs/>
              </w:rPr>
              <w:t>.</w:t>
            </w:r>
            <w:r w:rsidR="003D2DB4" w:rsidRPr="009444AB">
              <w:rPr>
                <w:rFonts w:cs="Arial"/>
                <w:bCs/>
              </w:rPr>
              <w:t xml:space="preserve">  </w:t>
            </w:r>
            <w:r w:rsidRPr="009444AB">
              <w:rPr>
                <w:rFonts w:cs="Arial"/>
                <w:bCs/>
              </w:rPr>
              <w:t xml:space="preserve">  </w:t>
            </w:r>
          </w:p>
        </w:tc>
      </w:tr>
      <w:tr w:rsidR="005F284B" w:rsidRPr="009444AB" w14:paraId="206337D0" w14:textId="77777777" w:rsidTr="00A60B9A">
        <w:tc>
          <w:tcPr>
            <w:tcW w:w="827" w:type="dxa"/>
          </w:tcPr>
          <w:p w14:paraId="1CE41FF8" w14:textId="77777777" w:rsidR="005F284B" w:rsidRPr="009444AB" w:rsidRDefault="005F284B" w:rsidP="008756B9">
            <w:pPr>
              <w:snapToGrid w:val="0"/>
              <w:jc w:val="both"/>
              <w:rPr>
                <w:lang w:val="en-GB"/>
              </w:rPr>
            </w:pPr>
          </w:p>
        </w:tc>
        <w:tc>
          <w:tcPr>
            <w:tcW w:w="8231" w:type="dxa"/>
          </w:tcPr>
          <w:p w14:paraId="76AB3027" w14:textId="77777777" w:rsidR="005F284B" w:rsidRPr="009444AB" w:rsidRDefault="005F284B" w:rsidP="008756B9">
            <w:pPr>
              <w:snapToGrid w:val="0"/>
              <w:jc w:val="both"/>
              <w:rPr>
                <w:rFonts w:cs="Arial"/>
                <w:bCs/>
              </w:rPr>
            </w:pPr>
          </w:p>
        </w:tc>
      </w:tr>
      <w:tr w:rsidR="005F284B" w:rsidRPr="009444AB" w14:paraId="26A0746D" w14:textId="77777777" w:rsidTr="00A60B9A">
        <w:tc>
          <w:tcPr>
            <w:tcW w:w="827" w:type="dxa"/>
          </w:tcPr>
          <w:p w14:paraId="1960F2EB" w14:textId="77777777" w:rsidR="005F284B" w:rsidRPr="009444AB" w:rsidRDefault="00B256E0" w:rsidP="008756B9">
            <w:pPr>
              <w:snapToGrid w:val="0"/>
              <w:jc w:val="both"/>
              <w:rPr>
                <w:b/>
                <w:lang w:val="en-GB"/>
              </w:rPr>
            </w:pPr>
            <w:r w:rsidRPr="009444AB">
              <w:rPr>
                <w:b/>
                <w:lang w:val="en-GB"/>
              </w:rPr>
              <w:t>2.</w:t>
            </w:r>
          </w:p>
        </w:tc>
        <w:tc>
          <w:tcPr>
            <w:tcW w:w="8231" w:type="dxa"/>
          </w:tcPr>
          <w:p w14:paraId="3753D85F" w14:textId="77777777" w:rsidR="005F284B" w:rsidRPr="009444AB" w:rsidRDefault="00091DE3" w:rsidP="008756B9">
            <w:pPr>
              <w:jc w:val="both"/>
              <w:rPr>
                <w:rFonts w:cs="Arial"/>
                <w:b/>
                <w:u w:val="single"/>
              </w:rPr>
            </w:pPr>
            <w:r w:rsidRPr="009444AB">
              <w:rPr>
                <w:rFonts w:cs="Arial"/>
                <w:b/>
                <w:u w:val="single"/>
              </w:rPr>
              <w:t>PATERNITY LEAVE AND PAY POLICY (SUPPORT EMPLOYEES AND TEACHERS)</w:t>
            </w:r>
          </w:p>
        </w:tc>
      </w:tr>
      <w:tr w:rsidR="0064279A" w:rsidRPr="009444AB" w14:paraId="1D8FED47" w14:textId="77777777" w:rsidTr="00A60B9A">
        <w:tc>
          <w:tcPr>
            <w:tcW w:w="827" w:type="dxa"/>
          </w:tcPr>
          <w:p w14:paraId="749F511C" w14:textId="77777777" w:rsidR="0064279A" w:rsidRPr="009444AB" w:rsidRDefault="0064279A" w:rsidP="008756B9">
            <w:pPr>
              <w:snapToGrid w:val="0"/>
              <w:jc w:val="both"/>
              <w:rPr>
                <w:b/>
                <w:lang w:val="en-GB"/>
              </w:rPr>
            </w:pPr>
          </w:p>
        </w:tc>
        <w:tc>
          <w:tcPr>
            <w:tcW w:w="8231" w:type="dxa"/>
          </w:tcPr>
          <w:p w14:paraId="1EF7A55F" w14:textId="77777777" w:rsidR="0064279A" w:rsidRPr="009444AB" w:rsidRDefault="0064279A" w:rsidP="008756B9">
            <w:pPr>
              <w:jc w:val="both"/>
            </w:pPr>
          </w:p>
        </w:tc>
      </w:tr>
      <w:tr w:rsidR="0064279A" w:rsidRPr="009444AB" w14:paraId="3B7AC0C4" w14:textId="77777777" w:rsidTr="00A60B9A">
        <w:tc>
          <w:tcPr>
            <w:tcW w:w="827" w:type="dxa"/>
          </w:tcPr>
          <w:p w14:paraId="358E8660" w14:textId="77777777" w:rsidR="0064279A" w:rsidRPr="009444AB" w:rsidRDefault="00B256E0" w:rsidP="008756B9">
            <w:pPr>
              <w:snapToGrid w:val="0"/>
              <w:jc w:val="both"/>
              <w:rPr>
                <w:b/>
                <w:bCs/>
                <w:lang w:val="en-GB"/>
              </w:rPr>
            </w:pPr>
            <w:r w:rsidRPr="009444AB">
              <w:rPr>
                <w:b/>
                <w:bCs/>
                <w:lang w:val="en-GB"/>
              </w:rPr>
              <w:t>2.1</w:t>
            </w:r>
          </w:p>
        </w:tc>
        <w:tc>
          <w:tcPr>
            <w:tcW w:w="8231" w:type="dxa"/>
          </w:tcPr>
          <w:p w14:paraId="37C5D297" w14:textId="77777777" w:rsidR="00E74070" w:rsidRPr="009444AB" w:rsidRDefault="006269E5" w:rsidP="008756B9">
            <w:pPr>
              <w:jc w:val="both"/>
              <w:rPr>
                <w:b/>
                <w:bCs/>
                <w:u w:val="single"/>
              </w:rPr>
            </w:pPr>
            <w:r w:rsidRPr="009444AB">
              <w:rPr>
                <w:b/>
                <w:bCs/>
                <w:u w:val="single"/>
              </w:rPr>
              <w:t>To w</w:t>
            </w:r>
            <w:r w:rsidR="00E74070" w:rsidRPr="009444AB">
              <w:rPr>
                <w:b/>
                <w:bCs/>
                <w:u w:val="single"/>
              </w:rPr>
              <w:t>ho</w:t>
            </w:r>
            <w:r w:rsidRPr="009444AB">
              <w:rPr>
                <w:b/>
                <w:bCs/>
                <w:u w:val="single"/>
              </w:rPr>
              <w:t>m</w:t>
            </w:r>
            <w:r w:rsidR="00E74070" w:rsidRPr="009444AB">
              <w:rPr>
                <w:b/>
                <w:bCs/>
                <w:u w:val="single"/>
              </w:rPr>
              <w:t xml:space="preserve"> this policy applies </w:t>
            </w:r>
          </w:p>
          <w:p w14:paraId="3B2CA9CC" w14:textId="77777777" w:rsidR="0064279A" w:rsidRPr="009444AB" w:rsidRDefault="00E74070" w:rsidP="008756B9">
            <w:pPr>
              <w:jc w:val="both"/>
            </w:pPr>
            <w:r w:rsidRPr="009444AB">
              <w:t>This policy applies to any employee who is the biological father of a child or the spouse or partner of the child's mother</w:t>
            </w:r>
            <w:r w:rsidR="00A60B9A" w:rsidRPr="009444AB">
              <w:t xml:space="preserve"> (including same-sex partners)</w:t>
            </w:r>
            <w:r w:rsidRPr="009444AB">
              <w:t xml:space="preserve">, who expects to have responsibility for the upbringing of the child, </w:t>
            </w:r>
            <w:bookmarkStart w:id="0" w:name="_Hlk181268504"/>
            <w:r w:rsidRPr="009444AB">
              <w:t>adoptive parent or intended parent through a surrogacy arrangement</w:t>
            </w:r>
            <w:bookmarkEnd w:id="0"/>
            <w:r w:rsidRPr="009444AB">
              <w:t>.</w:t>
            </w:r>
          </w:p>
        </w:tc>
      </w:tr>
      <w:tr w:rsidR="0064279A" w:rsidRPr="009444AB" w14:paraId="46B67CA0" w14:textId="77777777" w:rsidTr="00383DB3">
        <w:tc>
          <w:tcPr>
            <w:tcW w:w="827" w:type="dxa"/>
          </w:tcPr>
          <w:p w14:paraId="6F41E7E2" w14:textId="77777777" w:rsidR="0064279A" w:rsidRPr="009444AB" w:rsidRDefault="0064279A" w:rsidP="008756B9">
            <w:pPr>
              <w:snapToGrid w:val="0"/>
              <w:jc w:val="both"/>
              <w:rPr>
                <w:lang w:val="en-GB"/>
              </w:rPr>
            </w:pPr>
          </w:p>
        </w:tc>
        <w:tc>
          <w:tcPr>
            <w:tcW w:w="8231" w:type="dxa"/>
          </w:tcPr>
          <w:p w14:paraId="4E69AA48" w14:textId="77777777" w:rsidR="0064279A" w:rsidRPr="009444AB" w:rsidRDefault="0064279A" w:rsidP="008756B9">
            <w:pPr>
              <w:jc w:val="both"/>
            </w:pPr>
          </w:p>
        </w:tc>
      </w:tr>
      <w:tr w:rsidR="0064279A" w:rsidRPr="009444AB" w14:paraId="038A6C27" w14:textId="77777777" w:rsidTr="00383DB3">
        <w:tc>
          <w:tcPr>
            <w:tcW w:w="827" w:type="dxa"/>
          </w:tcPr>
          <w:p w14:paraId="61D7D240" w14:textId="77777777" w:rsidR="0064279A" w:rsidRPr="009444AB" w:rsidRDefault="00B256E0" w:rsidP="008756B9">
            <w:pPr>
              <w:snapToGrid w:val="0"/>
              <w:jc w:val="both"/>
              <w:rPr>
                <w:b/>
                <w:bCs/>
                <w:lang w:val="en-GB"/>
              </w:rPr>
            </w:pPr>
            <w:r w:rsidRPr="009444AB">
              <w:rPr>
                <w:b/>
                <w:bCs/>
                <w:lang w:val="en-GB"/>
              </w:rPr>
              <w:t>2.2</w:t>
            </w:r>
          </w:p>
          <w:p w14:paraId="2FA9D012" w14:textId="77777777" w:rsidR="008756B9" w:rsidRPr="009444AB" w:rsidRDefault="008756B9" w:rsidP="008756B9">
            <w:pPr>
              <w:snapToGrid w:val="0"/>
              <w:jc w:val="both"/>
              <w:rPr>
                <w:lang w:val="en-GB"/>
              </w:rPr>
            </w:pPr>
            <w:r w:rsidRPr="009444AB">
              <w:rPr>
                <w:lang w:val="en-GB"/>
              </w:rPr>
              <w:t>2.2.1</w:t>
            </w:r>
          </w:p>
          <w:p w14:paraId="20A00ED1" w14:textId="77777777" w:rsidR="008756B9" w:rsidRPr="009444AB" w:rsidRDefault="008756B9" w:rsidP="008756B9">
            <w:pPr>
              <w:snapToGrid w:val="0"/>
              <w:jc w:val="both"/>
              <w:rPr>
                <w:lang w:val="en-GB"/>
              </w:rPr>
            </w:pPr>
          </w:p>
          <w:p w14:paraId="37653E52" w14:textId="77777777" w:rsidR="008756B9" w:rsidRPr="009444AB" w:rsidRDefault="008756B9" w:rsidP="008756B9">
            <w:pPr>
              <w:snapToGrid w:val="0"/>
              <w:jc w:val="both"/>
              <w:rPr>
                <w:lang w:val="en-GB"/>
              </w:rPr>
            </w:pPr>
          </w:p>
          <w:p w14:paraId="421493D3" w14:textId="77777777" w:rsidR="008756B9" w:rsidRPr="009444AB" w:rsidRDefault="008756B9" w:rsidP="008756B9">
            <w:pPr>
              <w:snapToGrid w:val="0"/>
              <w:jc w:val="both"/>
              <w:rPr>
                <w:lang w:val="en-GB"/>
              </w:rPr>
            </w:pPr>
          </w:p>
          <w:p w14:paraId="2A77DCCC" w14:textId="77777777" w:rsidR="008756B9" w:rsidRPr="009444AB" w:rsidRDefault="008756B9" w:rsidP="008756B9">
            <w:pPr>
              <w:snapToGrid w:val="0"/>
              <w:jc w:val="both"/>
              <w:rPr>
                <w:lang w:val="en-GB"/>
              </w:rPr>
            </w:pPr>
          </w:p>
          <w:p w14:paraId="535E3B1A" w14:textId="77777777" w:rsidR="008756B9" w:rsidRPr="009444AB" w:rsidRDefault="008756B9" w:rsidP="008756B9">
            <w:pPr>
              <w:snapToGrid w:val="0"/>
              <w:jc w:val="both"/>
              <w:rPr>
                <w:lang w:val="en-GB"/>
              </w:rPr>
            </w:pPr>
          </w:p>
          <w:p w14:paraId="610E28BD" w14:textId="77777777" w:rsidR="008756B9" w:rsidRPr="009444AB" w:rsidRDefault="008756B9" w:rsidP="008756B9">
            <w:pPr>
              <w:snapToGrid w:val="0"/>
              <w:jc w:val="both"/>
              <w:rPr>
                <w:lang w:val="en-GB"/>
              </w:rPr>
            </w:pPr>
          </w:p>
          <w:p w14:paraId="773DC1C2" w14:textId="77777777" w:rsidR="008756B9" w:rsidRPr="009444AB" w:rsidRDefault="008756B9" w:rsidP="008756B9">
            <w:pPr>
              <w:snapToGrid w:val="0"/>
              <w:jc w:val="both"/>
              <w:rPr>
                <w:lang w:val="en-GB"/>
              </w:rPr>
            </w:pPr>
          </w:p>
          <w:p w14:paraId="173F2D49" w14:textId="77777777" w:rsidR="008756B9" w:rsidRPr="009444AB" w:rsidRDefault="008756B9" w:rsidP="008756B9">
            <w:pPr>
              <w:snapToGrid w:val="0"/>
              <w:jc w:val="both"/>
              <w:rPr>
                <w:lang w:val="en-GB"/>
              </w:rPr>
            </w:pPr>
          </w:p>
          <w:p w14:paraId="6DB8FC18" w14:textId="77777777" w:rsidR="00596968" w:rsidRPr="009444AB" w:rsidRDefault="00596968" w:rsidP="00596968">
            <w:pPr>
              <w:snapToGrid w:val="0"/>
              <w:jc w:val="both"/>
              <w:rPr>
                <w:sz w:val="2"/>
                <w:szCs w:val="2"/>
                <w:lang w:val="en-GB"/>
              </w:rPr>
            </w:pPr>
          </w:p>
          <w:p w14:paraId="20CF7D8E" w14:textId="77777777" w:rsidR="008756B9" w:rsidRPr="009444AB" w:rsidRDefault="008756B9" w:rsidP="008756B9">
            <w:pPr>
              <w:snapToGrid w:val="0"/>
              <w:jc w:val="both"/>
              <w:rPr>
                <w:lang w:val="en-GB"/>
              </w:rPr>
            </w:pPr>
          </w:p>
          <w:p w14:paraId="531061F6" w14:textId="77777777" w:rsidR="00596968" w:rsidRPr="009444AB" w:rsidRDefault="00596968" w:rsidP="008756B9">
            <w:pPr>
              <w:snapToGrid w:val="0"/>
              <w:jc w:val="both"/>
              <w:rPr>
                <w:lang w:val="en-GB"/>
              </w:rPr>
            </w:pPr>
          </w:p>
          <w:p w14:paraId="368B0F1B" w14:textId="6A6BB1AF" w:rsidR="008756B9" w:rsidRPr="009444AB" w:rsidRDefault="008756B9" w:rsidP="008756B9">
            <w:pPr>
              <w:snapToGrid w:val="0"/>
              <w:jc w:val="both"/>
              <w:rPr>
                <w:lang w:val="en-GB"/>
              </w:rPr>
            </w:pPr>
          </w:p>
        </w:tc>
        <w:tc>
          <w:tcPr>
            <w:tcW w:w="8231" w:type="dxa"/>
          </w:tcPr>
          <w:p w14:paraId="0FCF5880" w14:textId="77777777" w:rsidR="008756B9" w:rsidRPr="009444AB" w:rsidRDefault="008756B9" w:rsidP="008756B9">
            <w:pPr>
              <w:jc w:val="both"/>
              <w:rPr>
                <w:rFonts w:cs="Arial"/>
                <w:b/>
                <w:bCs/>
                <w:u w:val="single"/>
              </w:rPr>
            </w:pPr>
            <w:r w:rsidRPr="009444AB">
              <w:rPr>
                <w:rFonts w:cs="Arial"/>
                <w:b/>
                <w:bCs/>
                <w:u w:val="single"/>
              </w:rPr>
              <w:lastRenderedPageBreak/>
              <w:t>Eligibility</w:t>
            </w:r>
          </w:p>
          <w:p w14:paraId="62B3AEA0" w14:textId="77777777" w:rsidR="009811FF" w:rsidRPr="00142EAC" w:rsidRDefault="009811FF" w:rsidP="00A60B9A">
            <w:pPr>
              <w:jc w:val="both"/>
            </w:pPr>
            <w:r w:rsidRPr="00142EAC">
              <w:t xml:space="preserve">Paternity leave is available to support the care of a child or adopted child, or to support the child’s mother or primary adopter where one of the following applies: </w:t>
            </w:r>
          </w:p>
          <w:p w14:paraId="2D8BCEE2" w14:textId="77777777" w:rsidR="00DC6C44" w:rsidRPr="00DC6C44" w:rsidRDefault="00DC6C44" w:rsidP="00A60B9A">
            <w:pPr>
              <w:jc w:val="both"/>
              <w:rPr>
                <w:color w:val="FF0000"/>
              </w:rPr>
            </w:pPr>
          </w:p>
          <w:p w14:paraId="6692E8DC" w14:textId="32FA65D0" w:rsidR="009811FF" w:rsidRPr="00142EAC" w:rsidRDefault="00DC6C44" w:rsidP="00DC6C44">
            <w:pPr>
              <w:pStyle w:val="ListParagraph"/>
              <w:numPr>
                <w:ilvl w:val="0"/>
                <w:numId w:val="27"/>
              </w:numPr>
              <w:jc w:val="both"/>
            </w:pPr>
            <w:r w:rsidRPr="00142EAC">
              <w:lastRenderedPageBreak/>
              <w:t>T</w:t>
            </w:r>
            <w:r w:rsidR="009811FF" w:rsidRPr="00142EAC">
              <w:t xml:space="preserve">he employee is the child’s biological father and has, or is expected to have, responsibility for the child’s upbringing; or </w:t>
            </w:r>
          </w:p>
          <w:p w14:paraId="69A1810D" w14:textId="3CB290C0" w:rsidR="009811FF" w:rsidRPr="00142EAC" w:rsidRDefault="009811FF" w:rsidP="00DC6C44">
            <w:pPr>
              <w:pStyle w:val="ListParagraph"/>
              <w:numPr>
                <w:ilvl w:val="0"/>
                <w:numId w:val="26"/>
              </w:numPr>
              <w:jc w:val="both"/>
            </w:pPr>
            <w:r w:rsidRPr="00142EAC">
              <w:t xml:space="preserve">The employee is the spouse, civil partner, or partner (of any sex) of the child’s mother, primary adopter, or intended parent in a surrogacy arrangement, and has, or is expected to have, the main responsibility for the child’s upbringing. </w:t>
            </w:r>
          </w:p>
          <w:p w14:paraId="1233CD2B" w14:textId="77777777" w:rsidR="009811FF" w:rsidRPr="00142EAC" w:rsidRDefault="009811FF" w:rsidP="00A60B9A">
            <w:pPr>
              <w:jc w:val="both"/>
            </w:pPr>
          </w:p>
          <w:p w14:paraId="7949CFA3" w14:textId="77777777" w:rsidR="009811FF" w:rsidRPr="00142EAC" w:rsidRDefault="009811FF" w:rsidP="00A60B9A">
            <w:pPr>
              <w:jc w:val="both"/>
            </w:pPr>
            <w:r w:rsidRPr="00142EAC">
              <w:t xml:space="preserve">If both parents work for the Council and are jointly </w:t>
            </w:r>
            <w:proofErr w:type="gramStart"/>
            <w:r w:rsidRPr="00142EAC">
              <w:t>adopting</w:t>
            </w:r>
            <w:proofErr w:type="gramEnd"/>
            <w:r w:rsidRPr="00142EAC">
              <w:t xml:space="preserve">, only one can be the primary adopter and take adoption leave. In such cases, the employee not taking adoption leave may take a period of paternity leave, maternity and adoption support leave, or shared parental leave, provided the relevant qualifying criteria are met. </w:t>
            </w:r>
          </w:p>
          <w:p w14:paraId="2F176124" w14:textId="77777777" w:rsidR="009811FF" w:rsidRPr="00142EAC" w:rsidRDefault="009811FF" w:rsidP="00A60B9A">
            <w:pPr>
              <w:jc w:val="both"/>
            </w:pPr>
          </w:p>
          <w:p w14:paraId="41B56B85" w14:textId="77777777" w:rsidR="006805BF" w:rsidRPr="00142EAC" w:rsidRDefault="009811FF" w:rsidP="00A60B9A">
            <w:pPr>
              <w:jc w:val="both"/>
            </w:pPr>
            <w:r w:rsidRPr="00142EAC">
              <w:t>Employees are entitled to Statutory Paternity Leave from the first day of employment</w:t>
            </w:r>
            <w:r w:rsidR="006805BF" w:rsidRPr="00142EAC">
              <w:t>.</w:t>
            </w:r>
          </w:p>
          <w:p w14:paraId="1086196F" w14:textId="16FEE8C4" w:rsidR="006805BF" w:rsidRPr="006805BF" w:rsidRDefault="006805BF" w:rsidP="00A60B9A">
            <w:pPr>
              <w:jc w:val="both"/>
              <w:rPr>
                <w:color w:val="FF0000"/>
              </w:rPr>
            </w:pPr>
          </w:p>
        </w:tc>
      </w:tr>
      <w:tr w:rsidR="0064279A" w:rsidRPr="009444AB" w14:paraId="69A61D54" w14:textId="77777777" w:rsidTr="006805BF">
        <w:tc>
          <w:tcPr>
            <w:tcW w:w="827" w:type="dxa"/>
          </w:tcPr>
          <w:p w14:paraId="7063C9D0" w14:textId="77777777" w:rsidR="0064279A" w:rsidRPr="009444AB" w:rsidRDefault="0064279A" w:rsidP="008756B9">
            <w:pPr>
              <w:snapToGrid w:val="0"/>
              <w:jc w:val="both"/>
              <w:rPr>
                <w:lang w:val="en-GB"/>
              </w:rPr>
            </w:pPr>
          </w:p>
        </w:tc>
        <w:tc>
          <w:tcPr>
            <w:tcW w:w="8231" w:type="dxa"/>
          </w:tcPr>
          <w:p w14:paraId="3F4232DD" w14:textId="77777777" w:rsidR="0064279A" w:rsidRPr="009444AB" w:rsidRDefault="0064279A" w:rsidP="008756B9">
            <w:pPr>
              <w:jc w:val="both"/>
              <w:rPr>
                <w:rFonts w:cs="Arial"/>
              </w:rPr>
            </w:pPr>
          </w:p>
        </w:tc>
      </w:tr>
      <w:tr w:rsidR="0064279A" w:rsidRPr="009444AB" w14:paraId="29148A97" w14:textId="77777777" w:rsidTr="006805BF">
        <w:trPr>
          <w:trHeight w:val="2552"/>
        </w:trPr>
        <w:tc>
          <w:tcPr>
            <w:tcW w:w="827" w:type="dxa"/>
          </w:tcPr>
          <w:p w14:paraId="24BFFF93" w14:textId="77777777" w:rsidR="0064279A" w:rsidRPr="009444AB" w:rsidRDefault="00B256E0" w:rsidP="008756B9">
            <w:pPr>
              <w:snapToGrid w:val="0"/>
              <w:jc w:val="both"/>
              <w:rPr>
                <w:b/>
                <w:bCs/>
                <w:lang w:val="en-GB"/>
              </w:rPr>
            </w:pPr>
            <w:r w:rsidRPr="009444AB">
              <w:rPr>
                <w:b/>
                <w:bCs/>
                <w:lang w:val="en-GB"/>
              </w:rPr>
              <w:t>2.3</w:t>
            </w:r>
          </w:p>
          <w:p w14:paraId="74BC7EFE" w14:textId="77777777" w:rsidR="006269E5" w:rsidRPr="009444AB" w:rsidRDefault="006269E5" w:rsidP="008756B9">
            <w:pPr>
              <w:snapToGrid w:val="0"/>
              <w:jc w:val="both"/>
              <w:rPr>
                <w:lang w:val="en-GB"/>
              </w:rPr>
            </w:pPr>
            <w:r w:rsidRPr="009444AB">
              <w:rPr>
                <w:lang w:val="en-GB"/>
              </w:rPr>
              <w:t>2.3.1</w:t>
            </w:r>
          </w:p>
          <w:p w14:paraId="7E60D93F" w14:textId="77777777" w:rsidR="006269E5" w:rsidRPr="009444AB" w:rsidRDefault="006269E5" w:rsidP="008756B9">
            <w:pPr>
              <w:snapToGrid w:val="0"/>
              <w:jc w:val="both"/>
              <w:rPr>
                <w:lang w:val="en-GB"/>
              </w:rPr>
            </w:pPr>
          </w:p>
          <w:p w14:paraId="647B3335" w14:textId="77777777" w:rsidR="006269E5" w:rsidRPr="009444AB" w:rsidRDefault="006269E5" w:rsidP="008756B9">
            <w:pPr>
              <w:snapToGrid w:val="0"/>
              <w:jc w:val="both"/>
              <w:rPr>
                <w:lang w:val="en-GB"/>
              </w:rPr>
            </w:pPr>
          </w:p>
          <w:p w14:paraId="656852B1" w14:textId="77777777" w:rsidR="006269E5" w:rsidRPr="009444AB" w:rsidRDefault="006269E5" w:rsidP="008756B9">
            <w:pPr>
              <w:snapToGrid w:val="0"/>
              <w:jc w:val="both"/>
              <w:rPr>
                <w:lang w:val="en-GB"/>
              </w:rPr>
            </w:pPr>
          </w:p>
          <w:p w14:paraId="6E39335A" w14:textId="77777777" w:rsidR="006269E5" w:rsidRPr="009444AB" w:rsidRDefault="006269E5" w:rsidP="008756B9">
            <w:pPr>
              <w:snapToGrid w:val="0"/>
              <w:jc w:val="both"/>
              <w:rPr>
                <w:lang w:val="en-GB"/>
              </w:rPr>
            </w:pPr>
          </w:p>
          <w:p w14:paraId="237408D8" w14:textId="77777777" w:rsidR="006269E5" w:rsidRPr="009444AB" w:rsidRDefault="006269E5" w:rsidP="008756B9">
            <w:pPr>
              <w:snapToGrid w:val="0"/>
              <w:jc w:val="both"/>
              <w:rPr>
                <w:lang w:val="en-GB"/>
              </w:rPr>
            </w:pPr>
          </w:p>
          <w:p w14:paraId="2790971E" w14:textId="77777777" w:rsidR="006269E5" w:rsidRPr="009444AB" w:rsidRDefault="006269E5" w:rsidP="008756B9">
            <w:pPr>
              <w:snapToGrid w:val="0"/>
              <w:jc w:val="both"/>
              <w:rPr>
                <w:lang w:val="en-GB"/>
              </w:rPr>
            </w:pPr>
            <w:r w:rsidRPr="009444AB">
              <w:rPr>
                <w:lang w:val="en-GB"/>
              </w:rPr>
              <w:t>2.3.2</w:t>
            </w:r>
          </w:p>
          <w:p w14:paraId="7102165D" w14:textId="77777777" w:rsidR="006269E5" w:rsidRPr="009444AB" w:rsidRDefault="006269E5" w:rsidP="008756B9">
            <w:pPr>
              <w:snapToGrid w:val="0"/>
              <w:jc w:val="both"/>
              <w:rPr>
                <w:lang w:val="en-GB"/>
              </w:rPr>
            </w:pPr>
          </w:p>
          <w:p w14:paraId="7820DE06" w14:textId="77777777" w:rsidR="006269E5" w:rsidRPr="009444AB" w:rsidRDefault="006269E5" w:rsidP="008756B9">
            <w:pPr>
              <w:snapToGrid w:val="0"/>
              <w:jc w:val="both"/>
              <w:rPr>
                <w:lang w:val="en-GB"/>
              </w:rPr>
            </w:pPr>
          </w:p>
          <w:p w14:paraId="1FF29048" w14:textId="388D3995" w:rsidR="006269E5" w:rsidRPr="009444AB" w:rsidRDefault="006805BF" w:rsidP="008756B9">
            <w:pPr>
              <w:snapToGrid w:val="0"/>
              <w:jc w:val="both"/>
              <w:rPr>
                <w:lang w:val="en-GB"/>
              </w:rPr>
            </w:pPr>
            <w:r>
              <w:rPr>
                <w:lang w:val="en-GB"/>
              </w:rPr>
              <w:t>2.3.3</w:t>
            </w:r>
          </w:p>
          <w:p w14:paraId="3795D6A0" w14:textId="77777777" w:rsidR="006269E5" w:rsidRPr="009444AB" w:rsidRDefault="006269E5" w:rsidP="008756B9">
            <w:pPr>
              <w:snapToGrid w:val="0"/>
              <w:jc w:val="both"/>
              <w:rPr>
                <w:lang w:val="en-GB"/>
              </w:rPr>
            </w:pPr>
          </w:p>
          <w:p w14:paraId="0A578202" w14:textId="77777777" w:rsidR="006269E5" w:rsidRPr="009444AB" w:rsidRDefault="006269E5" w:rsidP="008756B9">
            <w:pPr>
              <w:snapToGrid w:val="0"/>
              <w:jc w:val="both"/>
              <w:rPr>
                <w:lang w:val="en-GB"/>
              </w:rPr>
            </w:pPr>
          </w:p>
          <w:p w14:paraId="5A233DF3" w14:textId="77777777" w:rsidR="006269E5" w:rsidRPr="009444AB" w:rsidRDefault="006269E5" w:rsidP="008756B9">
            <w:pPr>
              <w:snapToGrid w:val="0"/>
              <w:jc w:val="both"/>
              <w:rPr>
                <w:lang w:val="en-GB"/>
              </w:rPr>
            </w:pPr>
          </w:p>
          <w:p w14:paraId="150C6819" w14:textId="77777777" w:rsidR="006269E5" w:rsidRPr="009444AB" w:rsidRDefault="006269E5" w:rsidP="008756B9">
            <w:pPr>
              <w:snapToGrid w:val="0"/>
              <w:jc w:val="both"/>
              <w:rPr>
                <w:lang w:val="en-GB"/>
              </w:rPr>
            </w:pPr>
          </w:p>
          <w:p w14:paraId="1802523D" w14:textId="77777777" w:rsidR="006269E5" w:rsidRPr="009444AB" w:rsidRDefault="006269E5" w:rsidP="008756B9">
            <w:pPr>
              <w:snapToGrid w:val="0"/>
              <w:jc w:val="both"/>
              <w:rPr>
                <w:lang w:val="en-GB"/>
              </w:rPr>
            </w:pPr>
          </w:p>
          <w:p w14:paraId="2C19A8C1" w14:textId="77777777" w:rsidR="006269E5" w:rsidRPr="009444AB" w:rsidRDefault="006269E5" w:rsidP="008756B9">
            <w:pPr>
              <w:snapToGrid w:val="0"/>
              <w:jc w:val="both"/>
              <w:rPr>
                <w:lang w:val="en-GB"/>
              </w:rPr>
            </w:pPr>
          </w:p>
          <w:p w14:paraId="6F6BCF99" w14:textId="1CE6CF30" w:rsidR="006269E5" w:rsidRPr="009444AB" w:rsidRDefault="006269E5" w:rsidP="008756B9">
            <w:pPr>
              <w:snapToGrid w:val="0"/>
              <w:jc w:val="both"/>
              <w:rPr>
                <w:b/>
                <w:bCs/>
                <w:lang w:val="en-GB"/>
              </w:rPr>
            </w:pPr>
            <w:r w:rsidRPr="009444AB">
              <w:rPr>
                <w:b/>
                <w:bCs/>
                <w:lang w:val="en-GB"/>
              </w:rPr>
              <w:t>2.4</w:t>
            </w:r>
          </w:p>
          <w:p w14:paraId="16081878" w14:textId="77777777" w:rsidR="00091DE3" w:rsidRPr="009444AB" w:rsidRDefault="00091DE3" w:rsidP="008756B9">
            <w:pPr>
              <w:snapToGrid w:val="0"/>
              <w:jc w:val="both"/>
              <w:rPr>
                <w:lang w:val="en-GB"/>
              </w:rPr>
            </w:pPr>
            <w:r w:rsidRPr="009444AB">
              <w:rPr>
                <w:lang w:val="en-GB"/>
              </w:rPr>
              <w:t>2.4.1</w:t>
            </w:r>
          </w:p>
          <w:p w14:paraId="13B6B4EB" w14:textId="77777777" w:rsidR="00091DE3" w:rsidRDefault="00091DE3" w:rsidP="008756B9">
            <w:pPr>
              <w:snapToGrid w:val="0"/>
              <w:jc w:val="both"/>
              <w:rPr>
                <w:lang w:val="en-GB"/>
              </w:rPr>
            </w:pPr>
          </w:p>
          <w:p w14:paraId="40E5354C" w14:textId="77777777" w:rsidR="006805BF" w:rsidRDefault="006805BF" w:rsidP="008756B9">
            <w:pPr>
              <w:snapToGrid w:val="0"/>
              <w:jc w:val="both"/>
              <w:rPr>
                <w:lang w:val="en-GB"/>
              </w:rPr>
            </w:pPr>
          </w:p>
          <w:p w14:paraId="44C1000D" w14:textId="77777777" w:rsidR="006805BF" w:rsidRDefault="006805BF" w:rsidP="008756B9">
            <w:pPr>
              <w:snapToGrid w:val="0"/>
              <w:jc w:val="both"/>
              <w:rPr>
                <w:lang w:val="en-GB"/>
              </w:rPr>
            </w:pPr>
          </w:p>
          <w:p w14:paraId="199B8A44" w14:textId="77777777" w:rsidR="006805BF" w:rsidRDefault="006805BF" w:rsidP="008756B9">
            <w:pPr>
              <w:snapToGrid w:val="0"/>
              <w:jc w:val="both"/>
              <w:rPr>
                <w:lang w:val="en-GB"/>
              </w:rPr>
            </w:pPr>
          </w:p>
          <w:p w14:paraId="3D74AD70" w14:textId="77777777" w:rsidR="006805BF" w:rsidRDefault="006805BF" w:rsidP="008756B9">
            <w:pPr>
              <w:snapToGrid w:val="0"/>
              <w:jc w:val="both"/>
              <w:rPr>
                <w:lang w:val="en-GB"/>
              </w:rPr>
            </w:pPr>
          </w:p>
          <w:p w14:paraId="4F715C4E" w14:textId="77777777" w:rsidR="006805BF" w:rsidRDefault="006805BF" w:rsidP="008756B9">
            <w:pPr>
              <w:snapToGrid w:val="0"/>
              <w:jc w:val="both"/>
              <w:rPr>
                <w:lang w:val="en-GB"/>
              </w:rPr>
            </w:pPr>
          </w:p>
          <w:p w14:paraId="4CBD2A24" w14:textId="77777777" w:rsidR="006805BF" w:rsidRDefault="006805BF" w:rsidP="008756B9">
            <w:pPr>
              <w:snapToGrid w:val="0"/>
              <w:jc w:val="both"/>
              <w:rPr>
                <w:lang w:val="en-GB"/>
              </w:rPr>
            </w:pPr>
          </w:p>
          <w:p w14:paraId="6333988F" w14:textId="77777777" w:rsidR="006805BF" w:rsidRDefault="006805BF" w:rsidP="008756B9">
            <w:pPr>
              <w:snapToGrid w:val="0"/>
              <w:jc w:val="both"/>
              <w:rPr>
                <w:lang w:val="en-GB"/>
              </w:rPr>
            </w:pPr>
          </w:p>
          <w:p w14:paraId="74F0BFDB" w14:textId="77777777" w:rsidR="006805BF" w:rsidRDefault="006805BF" w:rsidP="008756B9">
            <w:pPr>
              <w:snapToGrid w:val="0"/>
              <w:jc w:val="both"/>
              <w:rPr>
                <w:lang w:val="en-GB"/>
              </w:rPr>
            </w:pPr>
          </w:p>
          <w:p w14:paraId="54D885DD" w14:textId="77777777" w:rsidR="006805BF" w:rsidRDefault="006805BF" w:rsidP="008756B9">
            <w:pPr>
              <w:snapToGrid w:val="0"/>
              <w:jc w:val="both"/>
              <w:rPr>
                <w:lang w:val="en-GB"/>
              </w:rPr>
            </w:pPr>
          </w:p>
          <w:p w14:paraId="03AEA0CE" w14:textId="77777777" w:rsidR="006805BF" w:rsidRDefault="006805BF" w:rsidP="008756B9">
            <w:pPr>
              <w:snapToGrid w:val="0"/>
              <w:jc w:val="both"/>
              <w:rPr>
                <w:lang w:val="en-GB"/>
              </w:rPr>
            </w:pPr>
          </w:p>
          <w:p w14:paraId="0C1C3F31" w14:textId="77777777" w:rsidR="006805BF" w:rsidRDefault="006805BF" w:rsidP="008756B9">
            <w:pPr>
              <w:snapToGrid w:val="0"/>
              <w:jc w:val="both"/>
              <w:rPr>
                <w:lang w:val="en-GB"/>
              </w:rPr>
            </w:pPr>
            <w:r>
              <w:rPr>
                <w:lang w:val="en-GB"/>
              </w:rPr>
              <w:t>2.4.2</w:t>
            </w:r>
          </w:p>
          <w:p w14:paraId="47D1B58D" w14:textId="77777777" w:rsidR="006805BF" w:rsidRDefault="006805BF" w:rsidP="008756B9">
            <w:pPr>
              <w:snapToGrid w:val="0"/>
              <w:jc w:val="both"/>
              <w:rPr>
                <w:lang w:val="en-GB"/>
              </w:rPr>
            </w:pPr>
          </w:p>
          <w:p w14:paraId="450DEB2C" w14:textId="77777777" w:rsidR="006805BF" w:rsidRDefault="006805BF" w:rsidP="008756B9">
            <w:pPr>
              <w:snapToGrid w:val="0"/>
              <w:jc w:val="both"/>
              <w:rPr>
                <w:lang w:val="en-GB"/>
              </w:rPr>
            </w:pPr>
          </w:p>
          <w:p w14:paraId="4F9F7F0C" w14:textId="1BBD82D9" w:rsidR="006805BF" w:rsidRPr="009444AB" w:rsidRDefault="006805BF" w:rsidP="008756B9">
            <w:pPr>
              <w:snapToGrid w:val="0"/>
              <w:jc w:val="both"/>
              <w:rPr>
                <w:lang w:val="en-GB"/>
              </w:rPr>
            </w:pPr>
            <w:r>
              <w:rPr>
                <w:lang w:val="en-GB"/>
              </w:rPr>
              <w:t>2.4.3</w:t>
            </w:r>
          </w:p>
        </w:tc>
        <w:tc>
          <w:tcPr>
            <w:tcW w:w="8231" w:type="dxa"/>
          </w:tcPr>
          <w:p w14:paraId="34D9C5D4" w14:textId="77777777" w:rsidR="00264129" w:rsidRPr="00DC6C44" w:rsidRDefault="00264129" w:rsidP="008756B9">
            <w:pPr>
              <w:jc w:val="both"/>
              <w:rPr>
                <w:rFonts w:cs="Arial"/>
                <w:b/>
                <w:bCs/>
                <w:u w:val="single"/>
              </w:rPr>
            </w:pPr>
            <w:r w:rsidRPr="00DC6C44">
              <w:rPr>
                <w:rFonts w:cs="Arial"/>
                <w:b/>
                <w:bCs/>
                <w:u w:val="single"/>
              </w:rPr>
              <w:lastRenderedPageBreak/>
              <w:t>Taking Paternity Leave</w:t>
            </w:r>
          </w:p>
          <w:p w14:paraId="21872105" w14:textId="77777777" w:rsidR="00264129" w:rsidRPr="00DC6C44" w:rsidRDefault="00264129" w:rsidP="008756B9">
            <w:pPr>
              <w:jc w:val="both"/>
              <w:rPr>
                <w:rFonts w:cs="Arial"/>
              </w:rPr>
            </w:pPr>
            <w:r w:rsidRPr="00DC6C44">
              <w:rPr>
                <w:rFonts w:cs="Arial"/>
              </w:rPr>
              <w:t xml:space="preserve">You </w:t>
            </w:r>
            <w:proofErr w:type="gramStart"/>
            <w:r w:rsidRPr="00DC6C44">
              <w:rPr>
                <w:rFonts w:cs="Arial"/>
              </w:rPr>
              <w:t>are able to</w:t>
            </w:r>
            <w:proofErr w:type="gramEnd"/>
            <w:r w:rsidRPr="00DC6C44">
              <w:rPr>
                <w:rFonts w:cs="Arial"/>
              </w:rPr>
              <w:t xml:space="preserve"> take one or two week</w:t>
            </w:r>
            <w:r w:rsidR="006269E5" w:rsidRPr="00DC6C44">
              <w:rPr>
                <w:rFonts w:cs="Arial"/>
              </w:rPr>
              <w:t>s’ ordinary paternity leave at any time in the first year of the child being born or date of placement for adoption, either as a single period of leave of one or two weeks</w:t>
            </w:r>
            <w:r w:rsidR="00383DB3" w:rsidRPr="00DC6C44">
              <w:rPr>
                <w:rFonts w:cs="Arial"/>
              </w:rPr>
              <w:t>,</w:t>
            </w:r>
            <w:r w:rsidR="006269E5" w:rsidRPr="00DC6C44">
              <w:rPr>
                <w:rFonts w:cs="Arial"/>
              </w:rPr>
              <w:t xml:space="preserve"> or two non-consecutive periods of a week each. If a child is born prematurely, the leave must be taken within 52 weeks of the Expected Week of Childbirth (EWC).</w:t>
            </w:r>
          </w:p>
          <w:p w14:paraId="580A8FD6" w14:textId="77777777" w:rsidR="00264129" w:rsidRPr="00DC6C44" w:rsidRDefault="00264129" w:rsidP="008756B9">
            <w:pPr>
              <w:jc w:val="both"/>
              <w:rPr>
                <w:rFonts w:cs="Arial"/>
              </w:rPr>
            </w:pPr>
          </w:p>
          <w:p w14:paraId="283CE879" w14:textId="77777777" w:rsidR="006269E5" w:rsidRPr="00DC6C44" w:rsidRDefault="006269E5" w:rsidP="008756B9">
            <w:pPr>
              <w:jc w:val="both"/>
              <w:rPr>
                <w:rFonts w:cs="Arial"/>
              </w:rPr>
            </w:pPr>
            <w:r w:rsidRPr="00DC6C44">
              <w:rPr>
                <w:rFonts w:cs="Arial"/>
              </w:rPr>
              <w:t>You can choose to take both ordinary paternity leave and shared parental leave, but the period of ordinary paternity leave must come first.</w:t>
            </w:r>
          </w:p>
          <w:p w14:paraId="43AF3ABB" w14:textId="77777777" w:rsidR="006269E5" w:rsidRPr="00DC6C44" w:rsidRDefault="006269E5" w:rsidP="008756B9">
            <w:pPr>
              <w:jc w:val="both"/>
              <w:rPr>
                <w:rFonts w:cs="Arial"/>
              </w:rPr>
            </w:pPr>
          </w:p>
          <w:p w14:paraId="346CEA6E" w14:textId="77777777" w:rsidR="006269E5" w:rsidRPr="00DC6C44" w:rsidRDefault="006269E5" w:rsidP="008756B9">
            <w:pPr>
              <w:jc w:val="both"/>
              <w:rPr>
                <w:rFonts w:cs="Arial"/>
              </w:rPr>
            </w:pPr>
            <w:r w:rsidRPr="00DC6C44">
              <w:rPr>
                <w:rFonts w:cs="Arial"/>
              </w:rPr>
              <w:t>You can choose to start your leave on:</w:t>
            </w:r>
          </w:p>
          <w:p w14:paraId="516A5746" w14:textId="77777777" w:rsidR="006269E5" w:rsidRPr="00DC6C44" w:rsidRDefault="006269E5" w:rsidP="006269E5">
            <w:pPr>
              <w:numPr>
                <w:ilvl w:val="0"/>
                <w:numId w:val="24"/>
              </w:numPr>
              <w:jc w:val="both"/>
              <w:rPr>
                <w:rFonts w:cs="Arial"/>
              </w:rPr>
            </w:pPr>
            <w:r w:rsidRPr="00DC6C44">
              <w:rPr>
                <w:rFonts w:cs="Arial"/>
              </w:rPr>
              <w:t xml:space="preserve">The date the child is born </w:t>
            </w:r>
            <w:bookmarkStart w:id="1" w:name="_Hlk181269150"/>
            <w:r w:rsidRPr="00DC6C44">
              <w:rPr>
                <w:rFonts w:cs="Arial"/>
              </w:rPr>
              <w:t xml:space="preserve">or date of </w:t>
            </w:r>
            <w:proofErr w:type="gramStart"/>
            <w:r w:rsidRPr="00DC6C44">
              <w:rPr>
                <w:rFonts w:cs="Arial"/>
              </w:rPr>
              <w:t>placement</w:t>
            </w:r>
            <w:bookmarkEnd w:id="1"/>
            <w:r w:rsidRPr="00DC6C44">
              <w:rPr>
                <w:rFonts w:cs="Arial"/>
              </w:rPr>
              <w:t>;</w:t>
            </w:r>
            <w:proofErr w:type="gramEnd"/>
          </w:p>
          <w:p w14:paraId="77A3060C" w14:textId="77777777" w:rsidR="006269E5" w:rsidRPr="00DC6C44" w:rsidRDefault="006269E5" w:rsidP="006269E5">
            <w:pPr>
              <w:numPr>
                <w:ilvl w:val="0"/>
                <w:numId w:val="24"/>
              </w:numPr>
              <w:jc w:val="both"/>
              <w:rPr>
                <w:rFonts w:cs="Arial"/>
              </w:rPr>
            </w:pPr>
            <w:r w:rsidRPr="00DC6C44">
              <w:rPr>
                <w:rFonts w:cs="Arial"/>
              </w:rPr>
              <w:t>A certain number of days after the child is born or date of placement; or,</w:t>
            </w:r>
          </w:p>
          <w:p w14:paraId="442BF099" w14:textId="77777777" w:rsidR="006269E5" w:rsidRPr="00DC6C44" w:rsidRDefault="006269E5" w:rsidP="00A60B9A">
            <w:pPr>
              <w:numPr>
                <w:ilvl w:val="0"/>
                <w:numId w:val="24"/>
              </w:numPr>
              <w:jc w:val="both"/>
              <w:rPr>
                <w:rFonts w:cs="Arial"/>
              </w:rPr>
            </w:pPr>
            <w:r w:rsidRPr="00DC6C44">
              <w:rPr>
                <w:rFonts w:cs="Arial"/>
              </w:rPr>
              <w:t>On a predetermined date after the first day of the EWC, or date of placement.</w:t>
            </w:r>
          </w:p>
          <w:p w14:paraId="64B9E955" w14:textId="77777777" w:rsidR="00B256E0" w:rsidRPr="00DC6C44" w:rsidRDefault="00B256E0" w:rsidP="008756B9">
            <w:pPr>
              <w:jc w:val="both"/>
              <w:rPr>
                <w:rFonts w:cs="Arial"/>
              </w:rPr>
            </w:pPr>
          </w:p>
          <w:p w14:paraId="4B395438" w14:textId="77777777" w:rsidR="006269E5" w:rsidRPr="00142EAC" w:rsidRDefault="006269E5" w:rsidP="008756B9">
            <w:pPr>
              <w:jc w:val="both"/>
              <w:rPr>
                <w:rFonts w:cs="Arial"/>
                <w:b/>
                <w:bCs/>
              </w:rPr>
            </w:pPr>
            <w:r w:rsidRPr="00142EAC">
              <w:rPr>
                <w:rFonts w:cs="Arial"/>
                <w:b/>
                <w:bCs/>
              </w:rPr>
              <w:t>Paternity Pay Entitlement</w:t>
            </w:r>
          </w:p>
          <w:p w14:paraId="7E402EDE" w14:textId="77777777" w:rsidR="00DC6C44" w:rsidRPr="00142EAC" w:rsidRDefault="00DC6C44" w:rsidP="008756B9">
            <w:pPr>
              <w:jc w:val="both"/>
              <w:rPr>
                <w:rFonts w:cs="Arial"/>
              </w:rPr>
            </w:pPr>
            <w:r w:rsidRPr="00142EAC">
              <w:rPr>
                <w:rFonts w:cs="Arial"/>
              </w:rPr>
              <w:t xml:space="preserve">Employees will need to meet the eligibility criteria for paternity leave, before they are eligible to receive paternity pay. To be eligible for paternity pay, employees must also: </w:t>
            </w:r>
          </w:p>
          <w:p w14:paraId="0B373374" w14:textId="77777777" w:rsidR="00DC6C44" w:rsidRPr="00142EAC" w:rsidRDefault="00DC6C44" w:rsidP="00DC6C44">
            <w:pPr>
              <w:pStyle w:val="ListParagraph"/>
              <w:numPr>
                <w:ilvl w:val="0"/>
                <w:numId w:val="28"/>
              </w:numPr>
              <w:jc w:val="both"/>
              <w:rPr>
                <w:rFonts w:cs="Arial"/>
              </w:rPr>
            </w:pPr>
            <w:r w:rsidRPr="00142EAC">
              <w:rPr>
                <w:rFonts w:cs="Arial"/>
              </w:rPr>
              <w:t xml:space="preserve">Have 26-weeks continuous service with Nottingham City Council by the end of the 15th week before the EWC or ‘matching week’ for adoption, </w:t>
            </w:r>
          </w:p>
          <w:p w14:paraId="0DB346CD" w14:textId="77777777" w:rsidR="00DC6C44" w:rsidRPr="00142EAC" w:rsidRDefault="00DC6C44" w:rsidP="00DC6C44">
            <w:pPr>
              <w:pStyle w:val="ListParagraph"/>
              <w:numPr>
                <w:ilvl w:val="0"/>
                <w:numId w:val="28"/>
              </w:numPr>
              <w:jc w:val="both"/>
              <w:rPr>
                <w:rFonts w:cs="Arial"/>
              </w:rPr>
            </w:pPr>
            <w:r w:rsidRPr="00142EAC">
              <w:rPr>
                <w:rFonts w:cs="Arial"/>
              </w:rPr>
              <w:t xml:space="preserve">Have earnings at least equal to the Lower Earnings Limit for national insurance contributions, </w:t>
            </w:r>
          </w:p>
          <w:p w14:paraId="7605B982" w14:textId="77777777" w:rsidR="00DC6C44" w:rsidRPr="00142EAC" w:rsidRDefault="00DC6C44" w:rsidP="00DC6C44">
            <w:pPr>
              <w:pStyle w:val="ListParagraph"/>
              <w:numPr>
                <w:ilvl w:val="0"/>
                <w:numId w:val="28"/>
              </w:numPr>
              <w:jc w:val="both"/>
              <w:rPr>
                <w:rFonts w:cs="Arial"/>
              </w:rPr>
            </w:pPr>
            <w:r w:rsidRPr="00142EAC">
              <w:rPr>
                <w:rFonts w:cs="Arial"/>
              </w:rPr>
              <w:t xml:space="preserve">Remain in continuous employment with the Council on the date the child is born, placed for adoption or entered Great Britain (for adoptions from overseas). </w:t>
            </w:r>
          </w:p>
          <w:p w14:paraId="31BCEDE5" w14:textId="77777777" w:rsidR="00DC6C44" w:rsidRDefault="00DC6C44" w:rsidP="00DC6C44">
            <w:pPr>
              <w:jc w:val="both"/>
              <w:rPr>
                <w:rFonts w:cs="Arial"/>
                <w:u w:val="single"/>
              </w:rPr>
            </w:pPr>
          </w:p>
          <w:p w14:paraId="3E051EBD" w14:textId="7530E915" w:rsidR="0081333F" w:rsidRDefault="0081333F" w:rsidP="00DC6C44">
            <w:pPr>
              <w:jc w:val="both"/>
              <w:rPr>
                <w:rFonts w:cs="Arial"/>
              </w:rPr>
            </w:pPr>
            <w:r w:rsidRPr="00DC6C44">
              <w:rPr>
                <w:rFonts w:cs="Arial"/>
              </w:rPr>
              <w:t xml:space="preserve">Your first week’s Paternity Leave will be paid at the statutory weekly rate of Paternity Pay and made up to a normal week’s pay.  </w:t>
            </w:r>
          </w:p>
          <w:p w14:paraId="6E65F803" w14:textId="77777777" w:rsidR="0081333F" w:rsidRDefault="0081333F" w:rsidP="00DC6C44">
            <w:pPr>
              <w:jc w:val="both"/>
              <w:rPr>
                <w:rFonts w:cs="Arial"/>
              </w:rPr>
            </w:pPr>
          </w:p>
          <w:p w14:paraId="7160C939" w14:textId="345516AC" w:rsidR="006805BF" w:rsidRPr="006805BF" w:rsidRDefault="0081333F" w:rsidP="006805BF">
            <w:pPr>
              <w:jc w:val="both"/>
              <w:rPr>
                <w:rFonts w:cs="Arial"/>
              </w:rPr>
            </w:pPr>
            <w:r w:rsidRPr="009444AB">
              <w:rPr>
                <w:rFonts w:cs="Arial"/>
              </w:rPr>
              <w:t xml:space="preserve">Your second week of Paternity Leave will be paid at the statutory weekly rate of paternity pay (as set by central government each year – see </w:t>
            </w:r>
            <w:hyperlink r:id="rId8" w:history="1">
              <w:r w:rsidRPr="009444AB">
                <w:rPr>
                  <w:rStyle w:val="Hyperlink"/>
                  <w:rFonts w:cs="Arial"/>
                </w:rPr>
                <w:t>https://www.gov.uk/paternity-pay-leave/pay</w:t>
              </w:r>
            </w:hyperlink>
            <w:r w:rsidRPr="009444AB">
              <w:rPr>
                <w:rFonts w:cs="Arial"/>
              </w:rPr>
              <w:t>) or 90% of your average weekly earnings (whichever is lower).</w:t>
            </w:r>
          </w:p>
        </w:tc>
      </w:tr>
      <w:tr w:rsidR="0064279A" w:rsidRPr="009444AB" w14:paraId="52E2D4C1" w14:textId="77777777" w:rsidTr="006805BF">
        <w:trPr>
          <w:trHeight w:val="64"/>
        </w:trPr>
        <w:tc>
          <w:tcPr>
            <w:tcW w:w="827" w:type="dxa"/>
          </w:tcPr>
          <w:p w14:paraId="14159880" w14:textId="77777777" w:rsidR="0064279A" w:rsidRPr="009444AB" w:rsidRDefault="0064279A" w:rsidP="008756B9">
            <w:pPr>
              <w:snapToGrid w:val="0"/>
              <w:jc w:val="both"/>
              <w:rPr>
                <w:lang w:val="en-GB"/>
              </w:rPr>
            </w:pPr>
          </w:p>
        </w:tc>
        <w:tc>
          <w:tcPr>
            <w:tcW w:w="8231" w:type="dxa"/>
          </w:tcPr>
          <w:p w14:paraId="1B883195" w14:textId="77777777" w:rsidR="0064279A" w:rsidRPr="009444AB" w:rsidRDefault="0064279A" w:rsidP="008756B9">
            <w:pPr>
              <w:jc w:val="both"/>
              <w:rPr>
                <w:rFonts w:cs="Arial"/>
              </w:rPr>
            </w:pPr>
          </w:p>
        </w:tc>
      </w:tr>
      <w:tr w:rsidR="0064279A" w:rsidRPr="009444AB" w14:paraId="310E1B09" w14:textId="77777777" w:rsidTr="00383DB3">
        <w:tc>
          <w:tcPr>
            <w:tcW w:w="827" w:type="dxa"/>
          </w:tcPr>
          <w:p w14:paraId="6308CFB8" w14:textId="7E0302CA" w:rsidR="0064279A" w:rsidRPr="009444AB" w:rsidRDefault="0064279A" w:rsidP="008756B9">
            <w:pPr>
              <w:snapToGrid w:val="0"/>
              <w:jc w:val="both"/>
              <w:rPr>
                <w:lang w:val="en-GB"/>
              </w:rPr>
            </w:pPr>
          </w:p>
        </w:tc>
        <w:tc>
          <w:tcPr>
            <w:tcW w:w="8231" w:type="dxa"/>
          </w:tcPr>
          <w:p w14:paraId="6415BD5A" w14:textId="6194CA96" w:rsidR="0064279A" w:rsidRPr="009444AB" w:rsidRDefault="0064279A" w:rsidP="00091DE3">
            <w:pPr>
              <w:jc w:val="both"/>
              <w:rPr>
                <w:rFonts w:cs="Arial"/>
              </w:rPr>
            </w:pPr>
          </w:p>
        </w:tc>
      </w:tr>
      <w:tr w:rsidR="00B37153" w:rsidRPr="009444AB" w14:paraId="4D391D17" w14:textId="77777777" w:rsidTr="00383DB3">
        <w:tc>
          <w:tcPr>
            <w:tcW w:w="827" w:type="dxa"/>
          </w:tcPr>
          <w:p w14:paraId="052FECFC" w14:textId="77777777" w:rsidR="00383DB3" w:rsidRPr="009444AB" w:rsidRDefault="00383DB3" w:rsidP="008756B9">
            <w:pPr>
              <w:snapToGrid w:val="0"/>
              <w:jc w:val="both"/>
              <w:rPr>
                <w:lang w:val="en-GB"/>
              </w:rPr>
            </w:pPr>
          </w:p>
          <w:p w14:paraId="1AA32251" w14:textId="77777777" w:rsidR="00B37153" w:rsidRPr="009444AB" w:rsidRDefault="00B256E0" w:rsidP="008756B9">
            <w:pPr>
              <w:snapToGrid w:val="0"/>
              <w:jc w:val="both"/>
              <w:rPr>
                <w:b/>
                <w:bCs/>
                <w:lang w:val="en-GB"/>
              </w:rPr>
            </w:pPr>
            <w:r w:rsidRPr="009444AB">
              <w:rPr>
                <w:b/>
                <w:bCs/>
                <w:lang w:val="en-GB"/>
              </w:rPr>
              <w:t>2.</w:t>
            </w:r>
            <w:r w:rsidR="00EC5D13" w:rsidRPr="009444AB">
              <w:rPr>
                <w:b/>
                <w:bCs/>
                <w:lang w:val="en-GB"/>
              </w:rPr>
              <w:t>5</w:t>
            </w:r>
          </w:p>
          <w:p w14:paraId="7F683BB0" w14:textId="77777777" w:rsidR="0056789D" w:rsidRPr="009444AB" w:rsidRDefault="0056789D" w:rsidP="008756B9">
            <w:pPr>
              <w:snapToGrid w:val="0"/>
              <w:jc w:val="both"/>
              <w:rPr>
                <w:lang w:val="en-GB"/>
              </w:rPr>
            </w:pPr>
            <w:r w:rsidRPr="009444AB">
              <w:rPr>
                <w:lang w:val="en-GB"/>
              </w:rPr>
              <w:t>2.5.1</w:t>
            </w:r>
          </w:p>
          <w:p w14:paraId="5CC6CCF7" w14:textId="77777777" w:rsidR="0056789D" w:rsidRPr="009444AB" w:rsidRDefault="0056789D" w:rsidP="008756B9">
            <w:pPr>
              <w:snapToGrid w:val="0"/>
              <w:jc w:val="both"/>
              <w:rPr>
                <w:lang w:val="en-GB"/>
              </w:rPr>
            </w:pPr>
          </w:p>
          <w:p w14:paraId="51B20DA6" w14:textId="77777777" w:rsidR="0056789D" w:rsidRPr="009444AB" w:rsidRDefault="0056789D" w:rsidP="008756B9">
            <w:pPr>
              <w:snapToGrid w:val="0"/>
              <w:jc w:val="both"/>
              <w:rPr>
                <w:lang w:val="en-GB"/>
              </w:rPr>
            </w:pPr>
          </w:p>
          <w:p w14:paraId="36C2850D" w14:textId="77777777" w:rsidR="0056789D" w:rsidRPr="009444AB" w:rsidRDefault="0056789D" w:rsidP="008756B9">
            <w:pPr>
              <w:snapToGrid w:val="0"/>
              <w:jc w:val="both"/>
              <w:rPr>
                <w:lang w:val="en-GB"/>
              </w:rPr>
            </w:pPr>
          </w:p>
          <w:p w14:paraId="5F772534" w14:textId="77777777" w:rsidR="0056789D" w:rsidRPr="009444AB" w:rsidRDefault="0056789D" w:rsidP="008756B9">
            <w:pPr>
              <w:snapToGrid w:val="0"/>
              <w:jc w:val="both"/>
              <w:rPr>
                <w:lang w:val="en-GB"/>
              </w:rPr>
            </w:pPr>
          </w:p>
          <w:p w14:paraId="78DB21CA" w14:textId="77777777" w:rsidR="0056789D" w:rsidRPr="009444AB" w:rsidRDefault="0056789D" w:rsidP="008756B9">
            <w:pPr>
              <w:snapToGrid w:val="0"/>
              <w:jc w:val="both"/>
              <w:rPr>
                <w:lang w:val="en-GB"/>
              </w:rPr>
            </w:pPr>
          </w:p>
          <w:p w14:paraId="09AC43CA" w14:textId="77777777" w:rsidR="0056789D" w:rsidRPr="009444AB" w:rsidRDefault="0056789D" w:rsidP="008756B9">
            <w:pPr>
              <w:snapToGrid w:val="0"/>
              <w:jc w:val="both"/>
              <w:rPr>
                <w:lang w:val="en-GB"/>
              </w:rPr>
            </w:pPr>
          </w:p>
          <w:p w14:paraId="30B1442C" w14:textId="77777777" w:rsidR="0056789D" w:rsidRPr="009444AB" w:rsidRDefault="0056789D" w:rsidP="008756B9">
            <w:pPr>
              <w:snapToGrid w:val="0"/>
              <w:jc w:val="both"/>
              <w:rPr>
                <w:lang w:val="en-GB"/>
              </w:rPr>
            </w:pPr>
          </w:p>
          <w:p w14:paraId="1B9110C5" w14:textId="77777777" w:rsidR="0056789D" w:rsidRPr="009444AB" w:rsidRDefault="0056789D" w:rsidP="008756B9">
            <w:pPr>
              <w:snapToGrid w:val="0"/>
              <w:jc w:val="both"/>
              <w:rPr>
                <w:lang w:val="en-GB"/>
              </w:rPr>
            </w:pPr>
            <w:r w:rsidRPr="009444AB">
              <w:rPr>
                <w:lang w:val="en-GB"/>
              </w:rPr>
              <w:t>2.5.2</w:t>
            </w:r>
          </w:p>
          <w:p w14:paraId="273D25AB" w14:textId="77777777" w:rsidR="00091DE3" w:rsidRPr="009444AB" w:rsidRDefault="00091DE3" w:rsidP="008756B9">
            <w:pPr>
              <w:snapToGrid w:val="0"/>
              <w:jc w:val="both"/>
              <w:rPr>
                <w:lang w:val="en-GB"/>
              </w:rPr>
            </w:pPr>
          </w:p>
          <w:p w14:paraId="6FDACB43" w14:textId="77777777" w:rsidR="00091DE3" w:rsidRPr="009444AB" w:rsidRDefault="00091DE3" w:rsidP="008756B9">
            <w:pPr>
              <w:snapToGrid w:val="0"/>
              <w:jc w:val="both"/>
              <w:rPr>
                <w:lang w:val="en-GB"/>
              </w:rPr>
            </w:pPr>
          </w:p>
          <w:p w14:paraId="37B4C7BF" w14:textId="77777777" w:rsidR="00091DE3" w:rsidRPr="009444AB" w:rsidRDefault="00091DE3" w:rsidP="008756B9">
            <w:pPr>
              <w:snapToGrid w:val="0"/>
              <w:jc w:val="both"/>
              <w:rPr>
                <w:lang w:val="en-GB"/>
              </w:rPr>
            </w:pPr>
            <w:r w:rsidRPr="009444AB">
              <w:rPr>
                <w:lang w:val="en-GB"/>
              </w:rPr>
              <w:t>2.5.3</w:t>
            </w:r>
          </w:p>
        </w:tc>
        <w:tc>
          <w:tcPr>
            <w:tcW w:w="8231" w:type="dxa"/>
          </w:tcPr>
          <w:p w14:paraId="2D5FAE59" w14:textId="77777777" w:rsidR="00383DB3" w:rsidRPr="009444AB" w:rsidRDefault="00383DB3" w:rsidP="008756B9">
            <w:pPr>
              <w:jc w:val="both"/>
              <w:rPr>
                <w:b/>
                <w:bCs/>
              </w:rPr>
            </w:pPr>
          </w:p>
          <w:p w14:paraId="4AB05C81" w14:textId="77777777" w:rsidR="00EC5D13" w:rsidRPr="009444AB" w:rsidRDefault="00EC5D13" w:rsidP="008756B9">
            <w:pPr>
              <w:jc w:val="both"/>
              <w:rPr>
                <w:b/>
                <w:bCs/>
                <w:u w:val="single"/>
              </w:rPr>
            </w:pPr>
            <w:r w:rsidRPr="009444AB">
              <w:rPr>
                <w:b/>
                <w:bCs/>
                <w:u w:val="single"/>
              </w:rPr>
              <w:t>Notification of Paternity Leave</w:t>
            </w:r>
          </w:p>
          <w:p w14:paraId="6AD9A856" w14:textId="77777777" w:rsidR="0056789D" w:rsidRPr="009444AB" w:rsidRDefault="00F2477C" w:rsidP="008756B9">
            <w:pPr>
              <w:jc w:val="both"/>
            </w:pPr>
            <w:r w:rsidRPr="009444AB">
              <w:t>For each period of leave, y</w:t>
            </w:r>
            <w:r w:rsidR="0056789D" w:rsidRPr="009444AB">
              <w:t>ou must provide your headteacher (copy to school business manager) with 28 days’ notice</w:t>
            </w:r>
            <w:r w:rsidRPr="009444AB">
              <w:t>,</w:t>
            </w:r>
            <w:r w:rsidR="0056789D" w:rsidRPr="009444AB">
              <w:t xml:space="preserve"> before the EWC</w:t>
            </w:r>
            <w:r w:rsidRPr="009444AB">
              <w:t xml:space="preserve"> </w:t>
            </w:r>
            <w:r w:rsidR="0056789D" w:rsidRPr="009444AB">
              <w:t>or date of placement for adoption</w:t>
            </w:r>
            <w:r w:rsidRPr="009444AB">
              <w:t xml:space="preserve"> (</w:t>
            </w:r>
            <w:r w:rsidR="0056789D" w:rsidRPr="009444AB">
              <w:t>or as soon as reasonably practicable</w:t>
            </w:r>
            <w:r w:rsidRPr="009444AB">
              <w:t>), detailing the following</w:t>
            </w:r>
            <w:r w:rsidR="0056789D" w:rsidRPr="009444AB">
              <w:t>:</w:t>
            </w:r>
          </w:p>
          <w:p w14:paraId="3B1BE587" w14:textId="77777777" w:rsidR="0056789D" w:rsidRPr="009444AB" w:rsidRDefault="0056789D" w:rsidP="0056789D">
            <w:pPr>
              <w:numPr>
                <w:ilvl w:val="0"/>
                <w:numId w:val="25"/>
              </w:numPr>
              <w:jc w:val="both"/>
            </w:pPr>
            <w:r w:rsidRPr="009444AB">
              <w:t xml:space="preserve">The expected date of </w:t>
            </w:r>
            <w:proofErr w:type="gramStart"/>
            <w:r w:rsidRPr="009444AB">
              <w:t>childbirth;</w:t>
            </w:r>
            <w:proofErr w:type="gramEnd"/>
          </w:p>
          <w:p w14:paraId="3841304E" w14:textId="77777777" w:rsidR="0056789D" w:rsidRPr="009444AB" w:rsidRDefault="0056789D" w:rsidP="0056789D">
            <w:pPr>
              <w:numPr>
                <w:ilvl w:val="0"/>
                <w:numId w:val="25"/>
              </w:numPr>
              <w:jc w:val="both"/>
            </w:pPr>
            <w:r w:rsidRPr="009444AB">
              <w:t>The length of leave you wish to take (one or two weeks); and,</w:t>
            </w:r>
          </w:p>
          <w:p w14:paraId="37E6E605" w14:textId="77777777" w:rsidR="0056789D" w:rsidRPr="009444AB" w:rsidRDefault="0056789D" w:rsidP="00A60B9A">
            <w:pPr>
              <w:numPr>
                <w:ilvl w:val="0"/>
                <w:numId w:val="25"/>
              </w:numPr>
              <w:jc w:val="both"/>
            </w:pPr>
            <w:r w:rsidRPr="009444AB">
              <w:t>The expected date on which you want your leave to begin</w:t>
            </w:r>
          </w:p>
          <w:p w14:paraId="301324CF" w14:textId="77777777" w:rsidR="0056789D" w:rsidRPr="009444AB" w:rsidRDefault="0056789D" w:rsidP="008756B9">
            <w:pPr>
              <w:jc w:val="both"/>
            </w:pPr>
          </w:p>
          <w:p w14:paraId="6977EE9E" w14:textId="77777777" w:rsidR="001A307B" w:rsidRPr="009444AB" w:rsidRDefault="0056789D" w:rsidP="008756B9">
            <w:pPr>
              <w:jc w:val="both"/>
            </w:pPr>
            <w:r w:rsidRPr="009444AB">
              <w:t xml:space="preserve">You </w:t>
            </w:r>
            <w:r w:rsidR="001A307B" w:rsidRPr="009444AB">
              <w:t xml:space="preserve">may change the start date </w:t>
            </w:r>
            <w:proofErr w:type="gramStart"/>
            <w:r w:rsidR="001A307B" w:rsidRPr="009444AB">
              <w:t>provided that</w:t>
            </w:r>
            <w:proofErr w:type="gramEnd"/>
            <w:r w:rsidR="001A307B" w:rsidRPr="009444AB">
              <w:t xml:space="preserve"> you give 28 days’ notice (or as much notice as is reasonably practicable) of the new start date.</w:t>
            </w:r>
          </w:p>
          <w:p w14:paraId="3909FFF0" w14:textId="77777777" w:rsidR="001A307B" w:rsidRPr="009444AB" w:rsidRDefault="001A307B" w:rsidP="008756B9">
            <w:pPr>
              <w:jc w:val="both"/>
            </w:pPr>
          </w:p>
          <w:p w14:paraId="4FAC5A2D" w14:textId="71F1E92E" w:rsidR="0056789D" w:rsidRPr="009444AB" w:rsidRDefault="001A307B" w:rsidP="008756B9">
            <w:pPr>
              <w:jc w:val="both"/>
            </w:pPr>
            <w:r w:rsidRPr="009444AB">
              <w:t>You must inform your headteacher (copy to school business manager) of the date your child is born as soon as reasonably p</w:t>
            </w:r>
            <w:r w:rsidR="00713C27">
              <w:t>r</w:t>
            </w:r>
            <w:r w:rsidRPr="009444AB">
              <w:t xml:space="preserve">acticable. </w:t>
            </w:r>
          </w:p>
          <w:p w14:paraId="220C4ED6" w14:textId="77777777" w:rsidR="00B37153" w:rsidRPr="009444AB" w:rsidRDefault="00B37153" w:rsidP="00091DE3">
            <w:pPr>
              <w:jc w:val="both"/>
              <w:rPr>
                <w:rFonts w:cs="Arial"/>
              </w:rPr>
            </w:pPr>
          </w:p>
        </w:tc>
      </w:tr>
      <w:tr w:rsidR="0064279A" w:rsidRPr="009444AB" w14:paraId="572A58C3" w14:textId="77777777" w:rsidTr="00A60B9A">
        <w:tc>
          <w:tcPr>
            <w:tcW w:w="827" w:type="dxa"/>
          </w:tcPr>
          <w:p w14:paraId="231DE1C9" w14:textId="77777777" w:rsidR="0064279A" w:rsidRPr="009444AB" w:rsidRDefault="0064279A" w:rsidP="008756B9">
            <w:pPr>
              <w:snapToGrid w:val="0"/>
              <w:jc w:val="both"/>
              <w:rPr>
                <w:lang w:val="en-GB"/>
              </w:rPr>
            </w:pPr>
          </w:p>
        </w:tc>
        <w:tc>
          <w:tcPr>
            <w:tcW w:w="8231" w:type="dxa"/>
          </w:tcPr>
          <w:p w14:paraId="4C6B9B1C" w14:textId="77777777" w:rsidR="0064279A" w:rsidRPr="009444AB" w:rsidRDefault="0064279A" w:rsidP="008756B9">
            <w:pPr>
              <w:jc w:val="both"/>
              <w:rPr>
                <w:rFonts w:cs="Arial"/>
              </w:rPr>
            </w:pPr>
          </w:p>
        </w:tc>
      </w:tr>
      <w:tr w:rsidR="0061128D" w:rsidRPr="009444AB" w14:paraId="65A2F493" w14:textId="77777777" w:rsidTr="00A60B9A">
        <w:tc>
          <w:tcPr>
            <w:tcW w:w="827" w:type="dxa"/>
          </w:tcPr>
          <w:p w14:paraId="0E9C17A5" w14:textId="77777777" w:rsidR="0061128D" w:rsidRPr="009444AB" w:rsidRDefault="00B256E0" w:rsidP="008756B9">
            <w:pPr>
              <w:snapToGrid w:val="0"/>
              <w:jc w:val="both"/>
              <w:rPr>
                <w:b/>
                <w:lang w:val="en-GB"/>
              </w:rPr>
            </w:pPr>
            <w:r w:rsidRPr="009444AB">
              <w:rPr>
                <w:b/>
                <w:lang w:val="en-GB"/>
              </w:rPr>
              <w:t>3.</w:t>
            </w:r>
          </w:p>
        </w:tc>
        <w:tc>
          <w:tcPr>
            <w:tcW w:w="8231" w:type="dxa"/>
          </w:tcPr>
          <w:p w14:paraId="1543D083" w14:textId="77777777" w:rsidR="0061128D" w:rsidRPr="009444AB" w:rsidRDefault="00091DE3" w:rsidP="008756B9">
            <w:pPr>
              <w:snapToGrid w:val="0"/>
              <w:jc w:val="both"/>
              <w:rPr>
                <w:rFonts w:cs="Arial"/>
                <w:b/>
                <w:u w:val="single"/>
              </w:rPr>
            </w:pPr>
            <w:r w:rsidRPr="009444AB">
              <w:rPr>
                <w:rFonts w:cs="Arial"/>
                <w:b/>
                <w:u w:val="single"/>
              </w:rPr>
              <w:t>MATERNITY SUPPORT LEAVE (SUPPORT EMPLOYEE ONLY, UNLESS BY LOCAL DISCRETION)</w:t>
            </w:r>
          </w:p>
        </w:tc>
      </w:tr>
      <w:tr w:rsidR="00D31D09" w:rsidRPr="009444AB" w14:paraId="5908D6E7" w14:textId="77777777" w:rsidTr="00A60B9A">
        <w:tc>
          <w:tcPr>
            <w:tcW w:w="827" w:type="dxa"/>
          </w:tcPr>
          <w:p w14:paraId="378D9414" w14:textId="77777777" w:rsidR="00D31D09" w:rsidRPr="009444AB" w:rsidRDefault="00D31D09" w:rsidP="008756B9">
            <w:pPr>
              <w:snapToGrid w:val="0"/>
              <w:jc w:val="both"/>
              <w:rPr>
                <w:b/>
                <w:lang w:val="en-GB"/>
              </w:rPr>
            </w:pPr>
          </w:p>
        </w:tc>
        <w:tc>
          <w:tcPr>
            <w:tcW w:w="8231" w:type="dxa"/>
          </w:tcPr>
          <w:p w14:paraId="4D769397" w14:textId="77777777" w:rsidR="00D31D09" w:rsidRPr="009444AB" w:rsidRDefault="00D31D09" w:rsidP="008756B9">
            <w:pPr>
              <w:snapToGrid w:val="0"/>
              <w:jc w:val="both"/>
              <w:rPr>
                <w:rFonts w:cs="Arial"/>
                <w:b/>
              </w:rPr>
            </w:pPr>
          </w:p>
        </w:tc>
      </w:tr>
      <w:tr w:rsidR="00973D6C" w:rsidRPr="009444AB" w14:paraId="067596E2" w14:textId="77777777" w:rsidTr="00A60B9A">
        <w:tc>
          <w:tcPr>
            <w:tcW w:w="827" w:type="dxa"/>
          </w:tcPr>
          <w:p w14:paraId="43294DF5" w14:textId="77777777" w:rsidR="00973D6C" w:rsidRPr="009444AB" w:rsidRDefault="00B256E0" w:rsidP="008756B9">
            <w:pPr>
              <w:snapToGrid w:val="0"/>
              <w:jc w:val="both"/>
              <w:rPr>
                <w:lang w:val="en-GB"/>
              </w:rPr>
            </w:pPr>
            <w:r w:rsidRPr="009444AB">
              <w:rPr>
                <w:lang w:val="en-GB"/>
              </w:rPr>
              <w:t>3.1</w:t>
            </w:r>
          </w:p>
        </w:tc>
        <w:tc>
          <w:tcPr>
            <w:tcW w:w="8231" w:type="dxa"/>
          </w:tcPr>
          <w:p w14:paraId="22A09B61" w14:textId="796B4AD7" w:rsidR="00973D6C" w:rsidRPr="009444AB" w:rsidRDefault="00B37153" w:rsidP="008756B9">
            <w:pPr>
              <w:jc w:val="both"/>
              <w:rPr>
                <w:lang w:val="en-GB"/>
              </w:rPr>
            </w:pPr>
            <w:r w:rsidRPr="009444AB">
              <w:rPr>
                <w:rFonts w:cs="Arial"/>
                <w:lang w:val="en-GB"/>
              </w:rPr>
              <w:t>Employees not eligible for Paternity Pay are entitled to one week’s paid leave at or around the time of the birth if they are the child’s father or nominated carer of the expectant mother</w:t>
            </w:r>
            <w:r w:rsidRPr="009444AB">
              <w:rPr>
                <w:rStyle w:val="FootnoteReference"/>
                <w:rFonts w:cs="Arial"/>
                <w:lang w:val="en-GB"/>
              </w:rPr>
              <w:footnoteReference w:id="1"/>
            </w:r>
            <w:r w:rsidRPr="009444AB">
              <w:rPr>
                <w:rFonts w:cs="Arial"/>
                <w:lang w:val="en-GB"/>
              </w:rPr>
              <w:t xml:space="preserve">.  </w:t>
            </w:r>
          </w:p>
        </w:tc>
      </w:tr>
      <w:tr w:rsidR="00973D6C" w:rsidRPr="009444AB" w14:paraId="72DF9C62" w14:textId="77777777" w:rsidTr="00A60B9A">
        <w:tc>
          <w:tcPr>
            <w:tcW w:w="827" w:type="dxa"/>
          </w:tcPr>
          <w:p w14:paraId="682A09E1" w14:textId="77777777" w:rsidR="00973D6C" w:rsidRPr="009444AB" w:rsidRDefault="00973D6C" w:rsidP="008756B9">
            <w:pPr>
              <w:snapToGrid w:val="0"/>
              <w:jc w:val="both"/>
              <w:rPr>
                <w:lang w:val="en-GB"/>
              </w:rPr>
            </w:pPr>
          </w:p>
        </w:tc>
        <w:tc>
          <w:tcPr>
            <w:tcW w:w="8231" w:type="dxa"/>
          </w:tcPr>
          <w:p w14:paraId="2FC9FC44" w14:textId="77777777" w:rsidR="00973D6C" w:rsidRPr="009444AB" w:rsidRDefault="00973D6C" w:rsidP="008756B9">
            <w:pPr>
              <w:jc w:val="both"/>
              <w:rPr>
                <w:lang w:val="en-GB"/>
              </w:rPr>
            </w:pPr>
          </w:p>
        </w:tc>
      </w:tr>
      <w:tr w:rsidR="00973D6C" w:rsidRPr="009444AB" w14:paraId="2D0332D1" w14:textId="77777777" w:rsidTr="00A60B9A">
        <w:tc>
          <w:tcPr>
            <w:tcW w:w="827" w:type="dxa"/>
          </w:tcPr>
          <w:p w14:paraId="077F5A16" w14:textId="77777777" w:rsidR="00973D6C" w:rsidRPr="009444AB" w:rsidRDefault="00B256E0" w:rsidP="008756B9">
            <w:pPr>
              <w:snapToGrid w:val="0"/>
              <w:jc w:val="both"/>
              <w:rPr>
                <w:lang w:val="en-GB"/>
              </w:rPr>
            </w:pPr>
            <w:r w:rsidRPr="009444AB">
              <w:rPr>
                <w:lang w:val="en-GB"/>
              </w:rPr>
              <w:t>3.2</w:t>
            </w:r>
          </w:p>
        </w:tc>
        <w:tc>
          <w:tcPr>
            <w:tcW w:w="8231" w:type="dxa"/>
          </w:tcPr>
          <w:p w14:paraId="3BAFA27C" w14:textId="06A068E6" w:rsidR="00973D6C" w:rsidRPr="009444AB" w:rsidRDefault="00D31D09" w:rsidP="008756B9">
            <w:pPr>
              <w:snapToGrid w:val="0"/>
              <w:jc w:val="both"/>
              <w:rPr>
                <w:rFonts w:cs="Arial"/>
              </w:rPr>
            </w:pPr>
            <w:r w:rsidRPr="009444AB">
              <w:rPr>
                <w:rFonts w:cs="Arial"/>
              </w:rPr>
              <w:t xml:space="preserve">The employee can choose to start </w:t>
            </w:r>
            <w:r w:rsidR="00DC57DA">
              <w:rPr>
                <w:rFonts w:cs="Arial"/>
              </w:rPr>
              <w:t>their</w:t>
            </w:r>
            <w:r w:rsidRPr="009444AB">
              <w:rPr>
                <w:rFonts w:cs="Arial"/>
              </w:rPr>
              <w:t xml:space="preserve"> leave on:</w:t>
            </w:r>
          </w:p>
          <w:p w14:paraId="5BF93421" w14:textId="77777777" w:rsidR="00B83445" w:rsidRPr="009444AB" w:rsidRDefault="00B83445" w:rsidP="008756B9">
            <w:pPr>
              <w:snapToGrid w:val="0"/>
              <w:jc w:val="both"/>
              <w:rPr>
                <w:rFonts w:cs="Arial"/>
              </w:rPr>
            </w:pPr>
          </w:p>
          <w:p w14:paraId="0251C1F7" w14:textId="77777777" w:rsidR="00D31D09" w:rsidRPr="009444AB" w:rsidRDefault="00973D6C" w:rsidP="00264129">
            <w:pPr>
              <w:numPr>
                <w:ilvl w:val="0"/>
                <w:numId w:val="2"/>
              </w:numPr>
              <w:jc w:val="both"/>
              <w:rPr>
                <w:rFonts w:cs="Arial"/>
              </w:rPr>
            </w:pPr>
            <w:r w:rsidRPr="009444AB">
              <w:rPr>
                <w:rFonts w:cs="Arial"/>
              </w:rPr>
              <w:t xml:space="preserve"> </w:t>
            </w:r>
            <w:r w:rsidR="00D31D09" w:rsidRPr="009444AB">
              <w:rPr>
                <w:rFonts w:cs="Arial"/>
              </w:rPr>
              <w:t>The date the child is born</w:t>
            </w:r>
          </w:p>
          <w:p w14:paraId="158ACA65" w14:textId="77777777" w:rsidR="00D31D09" w:rsidRPr="009444AB" w:rsidRDefault="00D31D09" w:rsidP="00264129">
            <w:pPr>
              <w:numPr>
                <w:ilvl w:val="0"/>
                <w:numId w:val="2"/>
              </w:numPr>
              <w:jc w:val="both"/>
              <w:rPr>
                <w:rFonts w:cs="Arial"/>
              </w:rPr>
            </w:pPr>
            <w:r w:rsidRPr="009444AB">
              <w:rPr>
                <w:rFonts w:cs="Arial"/>
              </w:rPr>
              <w:t>A certain number of days after the child is born, or</w:t>
            </w:r>
          </w:p>
          <w:p w14:paraId="088337E0" w14:textId="77777777" w:rsidR="00973D6C" w:rsidRPr="009444AB" w:rsidRDefault="00D31D09" w:rsidP="00264129">
            <w:pPr>
              <w:numPr>
                <w:ilvl w:val="0"/>
                <w:numId w:val="2"/>
              </w:numPr>
              <w:tabs>
                <w:tab w:val="clear" w:pos="720"/>
                <w:tab w:val="num" w:pos="780"/>
              </w:tabs>
              <w:jc w:val="both"/>
              <w:rPr>
                <w:rFonts w:cs="Arial"/>
              </w:rPr>
            </w:pPr>
            <w:r w:rsidRPr="009444AB">
              <w:rPr>
                <w:rFonts w:cs="Arial"/>
              </w:rPr>
              <w:t>On a predetermined date after the first day of the EWC</w:t>
            </w:r>
          </w:p>
        </w:tc>
      </w:tr>
      <w:tr w:rsidR="00973D6C" w:rsidRPr="009444AB" w14:paraId="5BEF47A6" w14:textId="77777777" w:rsidTr="00A60B9A">
        <w:tc>
          <w:tcPr>
            <w:tcW w:w="827" w:type="dxa"/>
          </w:tcPr>
          <w:p w14:paraId="6EC1365E" w14:textId="77777777" w:rsidR="00973D6C" w:rsidRPr="009444AB" w:rsidRDefault="00973D6C" w:rsidP="008756B9">
            <w:pPr>
              <w:snapToGrid w:val="0"/>
              <w:jc w:val="both"/>
              <w:rPr>
                <w:lang w:val="en-GB"/>
              </w:rPr>
            </w:pPr>
          </w:p>
        </w:tc>
        <w:tc>
          <w:tcPr>
            <w:tcW w:w="8231" w:type="dxa"/>
          </w:tcPr>
          <w:p w14:paraId="054FA811" w14:textId="77777777" w:rsidR="00973D6C" w:rsidRPr="009444AB" w:rsidRDefault="00973D6C" w:rsidP="008756B9">
            <w:pPr>
              <w:snapToGrid w:val="0"/>
              <w:jc w:val="both"/>
              <w:rPr>
                <w:rFonts w:cs="Arial"/>
              </w:rPr>
            </w:pPr>
          </w:p>
        </w:tc>
      </w:tr>
      <w:tr w:rsidR="00973D6C" w:rsidRPr="009444AB" w14:paraId="5E2E976C" w14:textId="77777777" w:rsidTr="00A60B9A">
        <w:tc>
          <w:tcPr>
            <w:tcW w:w="827" w:type="dxa"/>
          </w:tcPr>
          <w:p w14:paraId="059CA358" w14:textId="77777777" w:rsidR="00973D6C" w:rsidRPr="009444AB" w:rsidRDefault="00B256E0" w:rsidP="008756B9">
            <w:pPr>
              <w:snapToGrid w:val="0"/>
              <w:jc w:val="both"/>
              <w:rPr>
                <w:lang w:val="en-GB"/>
              </w:rPr>
            </w:pPr>
            <w:r w:rsidRPr="009444AB">
              <w:rPr>
                <w:lang w:val="en-GB"/>
              </w:rPr>
              <w:t>3.3</w:t>
            </w:r>
          </w:p>
        </w:tc>
        <w:tc>
          <w:tcPr>
            <w:tcW w:w="8231" w:type="dxa"/>
          </w:tcPr>
          <w:p w14:paraId="653319FE" w14:textId="77777777" w:rsidR="00D31D09" w:rsidRPr="009444AB" w:rsidRDefault="00D31D09" w:rsidP="008756B9">
            <w:pPr>
              <w:snapToGrid w:val="0"/>
              <w:jc w:val="both"/>
              <w:rPr>
                <w:rFonts w:cs="Arial"/>
              </w:rPr>
            </w:pPr>
            <w:r w:rsidRPr="009444AB">
              <w:rPr>
                <w:rFonts w:cs="Arial"/>
              </w:rPr>
              <w:t xml:space="preserve">An employee must give notice in </w:t>
            </w:r>
            <w:proofErr w:type="gramStart"/>
            <w:r w:rsidRPr="009444AB">
              <w:rPr>
                <w:rFonts w:cs="Arial"/>
              </w:rPr>
              <w:t>writing of</w:t>
            </w:r>
            <w:proofErr w:type="gramEnd"/>
            <w:r w:rsidRPr="009444AB">
              <w:rPr>
                <w:rFonts w:cs="Arial"/>
              </w:rPr>
              <w:t xml:space="preserve"> the following before the end of the 15</w:t>
            </w:r>
            <w:r w:rsidRPr="009444AB">
              <w:rPr>
                <w:rFonts w:cs="Arial"/>
                <w:vertAlign w:val="superscript"/>
              </w:rPr>
              <w:t>th</w:t>
            </w:r>
            <w:r w:rsidRPr="009444AB">
              <w:rPr>
                <w:rFonts w:cs="Arial"/>
              </w:rPr>
              <w:t xml:space="preserve"> week before the EWC or as soon as is reasonably </w:t>
            </w:r>
            <w:proofErr w:type="gramStart"/>
            <w:r w:rsidRPr="009444AB">
              <w:rPr>
                <w:rFonts w:cs="Arial"/>
              </w:rPr>
              <w:t>practicable;</w:t>
            </w:r>
            <w:proofErr w:type="gramEnd"/>
          </w:p>
          <w:p w14:paraId="747919DC" w14:textId="77777777" w:rsidR="00B83445" w:rsidRPr="009444AB" w:rsidRDefault="00B83445" w:rsidP="008756B9">
            <w:pPr>
              <w:snapToGrid w:val="0"/>
              <w:jc w:val="both"/>
              <w:rPr>
                <w:rFonts w:cs="Arial"/>
              </w:rPr>
            </w:pPr>
          </w:p>
          <w:p w14:paraId="64E1FF09" w14:textId="77777777" w:rsidR="00973D6C" w:rsidRPr="009444AB" w:rsidRDefault="00D31D09" w:rsidP="00264129">
            <w:pPr>
              <w:numPr>
                <w:ilvl w:val="0"/>
                <w:numId w:val="18"/>
              </w:numPr>
              <w:snapToGrid w:val="0"/>
              <w:jc w:val="both"/>
              <w:rPr>
                <w:rFonts w:cs="Arial"/>
              </w:rPr>
            </w:pPr>
            <w:r w:rsidRPr="009444AB">
              <w:rPr>
                <w:rFonts w:cs="Arial"/>
              </w:rPr>
              <w:t>The EWC</w:t>
            </w:r>
          </w:p>
          <w:p w14:paraId="4D01EEAF" w14:textId="77777777" w:rsidR="00D31D09" w:rsidRPr="009444AB" w:rsidRDefault="00D31D09" w:rsidP="00264129">
            <w:pPr>
              <w:numPr>
                <w:ilvl w:val="0"/>
                <w:numId w:val="18"/>
              </w:numPr>
              <w:snapToGrid w:val="0"/>
              <w:jc w:val="both"/>
              <w:rPr>
                <w:rFonts w:cs="Arial"/>
              </w:rPr>
            </w:pPr>
            <w:r w:rsidRPr="009444AB">
              <w:rPr>
                <w:rFonts w:cs="Arial"/>
              </w:rPr>
              <w:t>The expected date on which they want their leave to begin</w:t>
            </w:r>
          </w:p>
        </w:tc>
      </w:tr>
      <w:tr w:rsidR="00973D6C" w:rsidRPr="009444AB" w14:paraId="2B8D5097" w14:textId="77777777" w:rsidTr="00A60B9A">
        <w:tc>
          <w:tcPr>
            <w:tcW w:w="827" w:type="dxa"/>
          </w:tcPr>
          <w:p w14:paraId="3C7400FF" w14:textId="77777777" w:rsidR="00973D6C" w:rsidRPr="009444AB" w:rsidRDefault="00973D6C" w:rsidP="008756B9">
            <w:pPr>
              <w:snapToGrid w:val="0"/>
              <w:jc w:val="both"/>
              <w:rPr>
                <w:lang w:val="en-GB"/>
              </w:rPr>
            </w:pPr>
          </w:p>
        </w:tc>
        <w:tc>
          <w:tcPr>
            <w:tcW w:w="8231" w:type="dxa"/>
          </w:tcPr>
          <w:p w14:paraId="49570CA7" w14:textId="77777777" w:rsidR="00973D6C" w:rsidRPr="009444AB" w:rsidRDefault="00973D6C" w:rsidP="008756B9">
            <w:pPr>
              <w:snapToGrid w:val="0"/>
              <w:jc w:val="both"/>
              <w:rPr>
                <w:rFonts w:cs="Arial"/>
              </w:rPr>
            </w:pPr>
          </w:p>
        </w:tc>
      </w:tr>
      <w:tr w:rsidR="00973D6C" w:rsidRPr="009444AB" w14:paraId="723EF07A" w14:textId="77777777" w:rsidTr="00A60B9A">
        <w:tc>
          <w:tcPr>
            <w:tcW w:w="827" w:type="dxa"/>
          </w:tcPr>
          <w:p w14:paraId="6759763D" w14:textId="77777777" w:rsidR="00973D6C" w:rsidRPr="009444AB" w:rsidRDefault="00B256E0" w:rsidP="008756B9">
            <w:pPr>
              <w:snapToGrid w:val="0"/>
              <w:jc w:val="both"/>
              <w:rPr>
                <w:lang w:val="en-GB"/>
              </w:rPr>
            </w:pPr>
            <w:r w:rsidRPr="009444AB">
              <w:rPr>
                <w:lang w:val="en-GB"/>
              </w:rPr>
              <w:t>3.4</w:t>
            </w:r>
          </w:p>
        </w:tc>
        <w:tc>
          <w:tcPr>
            <w:tcW w:w="8231" w:type="dxa"/>
          </w:tcPr>
          <w:p w14:paraId="6E19E3A4" w14:textId="77777777" w:rsidR="00973D6C" w:rsidRPr="009444AB" w:rsidRDefault="00D31D09" w:rsidP="008756B9">
            <w:pPr>
              <w:snapToGrid w:val="0"/>
              <w:jc w:val="both"/>
              <w:rPr>
                <w:rFonts w:cs="Arial"/>
              </w:rPr>
            </w:pPr>
            <w:r w:rsidRPr="009444AB">
              <w:rPr>
                <w:rFonts w:cs="Arial"/>
              </w:rPr>
              <w:t>If the employee needs assistance with writing they should approach their trade union representative, their manager or the HR Administration Service.</w:t>
            </w:r>
          </w:p>
        </w:tc>
      </w:tr>
      <w:tr w:rsidR="00973D6C" w:rsidRPr="009444AB" w14:paraId="0F0D9A49" w14:textId="77777777" w:rsidTr="00A60B9A">
        <w:tc>
          <w:tcPr>
            <w:tcW w:w="827" w:type="dxa"/>
          </w:tcPr>
          <w:p w14:paraId="739C79B8" w14:textId="77777777" w:rsidR="00973D6C" w:rsidRPr="009444AB" w:rsidRDefault="00973D6C" w:rsidP="008756B9">
            <w:pPr>
              <w:snapToGrid w:val="0"/>
              <w:jc w:val="both"/>
              <w:rPr>
                <w:lang w:val="en-GB"/>
              </w:rPr>
            </w:pPr>
          </w:p>
        </w:tc>
        <w:tc>
          <w:tcPr>
            <w:tcW w:w="8231" w:type="dxa"/>
          </w:tcPr>
          <w:p w14:paraId="54F67C5B" w14:textId="77777777" w:rsidR="00973D6C" w:rsidRPr="009444AB" w:rsidRDefault="00973D6C" w:rsidP="008756B9">
            <w:pPr>
              <w:snapToGrid w:val="0"/>
              <w:jc w:val="both"/>
              <w:rPr>
                <w:rFonts w:cs="Arial"/>
              </w:rPr>
            </w:pPr>
          </w:p>
        </w:tc>
      </w:tr>
      <w:tr w:rsidR="00D31D09" w:rsidRPr="009444AB" w14:paraId="4F1F4722" w14:textId="77777777" w:rsidTr="00A60B9A">
        <w:tc>
          <w:tcPr>
            <w:tcW w:w="827" w:type="dxa"/>
          </w:tcPr>
          <w:p w14:paraId="17E4933A" w14:textId="77777777" w:rsidR="00D31D09" w:rsidRPr="009444AB" w:rsidRDefault="00B256E0" w:rsidP="008756B9">
            <w:pPr>
              <w:snapToGrid w:val="0"/>
              <w:jc w:val="both"/>
              <w:rPr>
                <w:lang w:val="en-GB"/>
              </w:rPr>
            </w:pPr>
            <w:r w:rsidRPr="009444AB">
              <w:rPr>
                <w:lang w:val="en-GB"/>
              </w:rPr>
              <w:t>3.5</w:t>
            </w:r>
          </w:p>
        </w:tc>
        <w:tc>
          <w:tcPr>
            <w:tcW w:w="8231" w:type="dxa"/>
          </w:tcPr>
          <w:p w14:paraId="36F0CE18" w14:textId="77777777" w:rsidR="00D31D09" w:rsidRPr="009444AB" w:rsidRDefault="00D31D09" w:rsidP="008756B9">
            <w:pPr>
              <w:snapToGrid w:val="0"/>
              <w:jc w:val="both"/>
              <w:rPr>
                <w:rFonts w:cs="Arial"/>
              </w:rPr>
            </w:pPr>
            <w:r w:rsidRPr="009444AB">
              <w:rPr>
                <w:rFonts w:cs="Arial"/>
              </w:rPr>
              <w:t>The employee may change the commencement date provided they give 28 days’ notice (or as much notice as is reasonably practicable) of the new start date.</w:t>
            </w:r>
          </w:p>
        </w:tc>
      </w:tr>
      <w:tr w:rsidR="00D31D09" w:rsidRPr="009444AB" w14:paraId="15AC6AB1" w14:textId="77777777" w:rsidTr="00A60B9A">
        <w:tc>
          <w:tcPr>
            <w:tcW w:w="827" w:type="dxa"/>
          </w:tcPr>
          <w:p w14:paraId="7DF8CA13" w14:textId="77777777" w:rsidR="00D31D09" w:rsidRPr="009444AB" w:rsidRDefault="00D31D09" w:rsidP="008756B9">
            <w:pPr>
              <w:snapToGrid w:val="0"/>
              <w:jc w:val="both"/>
              <w:rPr>
                <w:lang w:val="en-GB"/>
              </w:rPr>
            </w:pPr>
          </w:p>
        </w:tc>
        <w:tc>
          <w:tcPr>
            <w:tcW w:w="8231" w:type="dxa"/>
          </w:tcPr>
          <w:p w14:paraId="4C6D3C3A" w14:textId="77777777" w:rsidR="00D31D09" w:rsidRPr="009444AB" w:rsidRDefault="00D31D09" w:rsidP="008756B9">
            <w:pPr>
              <w:snapToGrid w:val="0"/>
              <w:jc w:val="both"/>
              <w:rPr>
                <w:rFonts w:cs="Arial"/>
              </w:rPr>
            </w:pPr>
          </w:p>
        </w:tc>
      </w:tr>
      <w:tr w:rsidR="00D31D09" w:rsidRPr="009444AB" w14:paraId="5B2EABAE" w14:textId="77777777" w:rsidTr="00A60B9A">
        <w:tc>
          <w:tcPr>
            <w:tcW w:w="827" w:type="dxa"/>
          </w:tcPr>
          <w:p w14:paraId="1285D82D" w14:textId="77777777" w:rsidR="00D31D09" w:rsidRPr="009444AB" w:rsidRDefault="00B256E0" w:rsidP="008756B9">
            <w:pPr>
              <w:snapToGrid w:val="0"/>
              <w:jc w:val="both"/>
              <w:rPr>
                <w:lang w:val="en-GB"/>
              </w:rPr>
            </w:pPr>
            <w:r w:rsidRPr="009444AB">
              <w:rPr>
                <w:lang w:val="en-GB"/>
              </w:rPr>
              <w:t>3.6</w:t>
            </w:r>
          </w:p>
        </w:tc>
        <w:tc>
          <w:tcPr>
            <w:tcW w:w="8231" w:type="dxa"/>
          </w:tcPr>
          <w:p w14:paraId="33C301F4" w14:textId="77777777" w:rsidR="00D31D09" w:rsidRPr="009444AB" w:rsidRDefault="00D31D09" w:rsidP="008756B9">
            <w:pPr>
              <w:snapToGrid w:val="0"/>
              <w:jc w:val="both"/>
              <w:rPr>
                <w:rFonts w:cs="Arial"/>
              </w:rPr>
            </w:pPr>
            <w:r w:rsidRPr="009444AB">
              <w:rPr>
                <w:rFonts w:cs="Arial"/>
                <w:lang w:val="en-GB"/>
              </w:rPr>
              <w:t>All leave taken as MSL will be pensionable, reckonable for incremental pay and leave purposes and for inclusion in any period of probationary service</w:t>
            </w:r>
            <w:r w:rsidRPr="009444AB">
              <w:rPr>
                <w:rFonts w:cs="Arial"/>
              </w:rPr>
              <w:t xml:space="preserve"> </w:t>
            </w:r>
          </w:p>
        </w:tc>
      </w:tr>
      <w:tr w:rsidR="00D31D09" w:rsidRPr="009444AB" w14:paraId="10B7FDC8" w14:textId="77777777" w:rsidTr="00A60B9A">
        <w:tc>
          <w:tcPr>
            <w:tcW w:w="827" w:type="dxa"/>
          </w:tcPr>
          <w:p w14:paraId="287D1B56" w14:textId="77777777" w:rsidR="00D31D09" w:rsidRPr="009444AB" w:rsidRDefault="00D31D09" w:rsidP="008756B9">
            <w:pPr>
              <w:snapToGrid w:val="0"/>
              <w:jc w:val="both"/>
              <w:rPr>
                <w:lang w:val="en-GB"/>
              </w:rPr>
            </w:pPr>
          </w:p>
        </w:tc>
        <w:tc>
          <w:tcPr>
            <w:tcW w:w="8231" w:type="dxa"/>
          </w:tcPr>
          <w:p w14:paraId="628E8603" w14:textId="77777777" w:rsidR="00D31D09" w:rsidRPr="009444AB" w:rsidRDefault="00D31D09" w:rsidP="008756B9">
            <w:pPr>
              <w:snapToGrid w:val="0"/>
              <w:jc w:val="both"/>
              <w:rPr>
                <w:rFonts w:cs="Arial"/>
              </w:rPr>
            </w:pPr>
          </w:p>
        </w:tc>
      </w:tr>
      <w:tr w:rsidR="00D31D09" w:rsidRPr="009444AB" w14:paraId="5D4CFA07" w14:textId="77777777" w:rsidTr="00A60B9A">
        <w:tc>
          <w:tcPr>
            <w:tcW w:w="827" w:type="dxa"/>
          </w:tcPr>
          <w:p w14:paraId="7D8F8937" w14:textId="77777777" w:rsidR="00D31D09" w:rsidRPr="009444AB" w:rsidRDefault="00B256E0" w:rsidP="008756B9">
            <w:pPr>
              <w:snapToGrid w:val="0"/>
              <w:jc w:val="both"/>
              <w:rPr>
                <w:lang w:val="en-GB"/>
              </w:rPr>
            </w:pPr>
            <w:r w:rsidRPr="009444AB">
              <w:rPr>
                <w:lang w:val="en-GB"/>
              </w:rPr>
              <w:t>3.7</w:t>
            </w:r>
          </w:p>
        </w:tc>
        <w:tc>
          <w:tcPr>
            <w:tcW w:w="8231" w:type="dxa"/>
          </w:tcPr>
          <w:p w14:paraId="068FFF97" w14:textId="77777777" w:rsidR="00D31D09" w:rsidRPr="009444AB" w:rsidRDefault="00D31D09" w:rsidP="008756B9">
            <w:pPr>
              <w:snapToGrid w:val="0"/>
              <w:jc w:val="both"/>
              <w:rPr>
                <w:rFonts w:cs="Arial"/>
              </w:rPr>
            </w:pPr>
            <w:r w:rsidRPr="009444AB">
              <w:rPr>
                <w:rFonts w:cs="Arial"/>
              </w:rPr>
              <w:t>In special circumstances, for example, illness of the mother or baby, the employee may also apply for Unpaid Leave (as detailed in the</w:t>
            </w:r>
            <w:r w:rsidR="00B256E0" w:rsidRPr="009444AB">
              <w:rPr>
                <w:rFonts w:cs="Arial"/>
              </w:rPr>
              <w:t xml:space="preserve"> ‘Other Leave’ section of the</w:t>
            </w:r>
            <w:r w:rsidRPr="009444AB">
              <w:rPr>
                <w:rFonts w:cs="Arial"/>
              </w:rPr>
              <w:t xml:space="preserve"> People Management Handbook</w:t>
            </w:r>
            <w:r w:rsidR="00B256E0" w:rsidRPr="009444AB">
              <w:rPr>
                <w:rFonts w:cs="Arial"/>
              </w:rPr>
              <w:t xml:space="preserve"> for Schools</w:t>
            </w:r>
            <w:r w:rsidRPr="009444AB">
              <w:rPr>
                <w:rFonts w:cs="Arial"/>
              </w:rPr>
              <w:t xml:space="preserve">).   </w:t>
            </w:r>
          </w:p>
        </w:tc>
      </w:tr>
      <w:tr w:rsidR="00D31D09" w:rsidRPr="009444AB" w14:paraId="17B2BFA3" w14:textId="77777777" w:rsidTr="00A60B9A">
        <w:tc>
          <w:tcPr>
            <w:tcW w:w="827" w:type="dxa"/>
          </w:tcPr>
          <w:p w14:paraId="6D20C4E5" w14:textId="77777777" w:rsidR="00D31D09" w:rsidRPr="009444AB" w:rsidRDefault="00D31D09" w:rsidP="008756B9">
            <w:pPr>
              <w:snapToGrid w:val="0"/>
              <w:jc w:val="both"/>
              <w:rPr>
                <w:lang w:val="en-GB"/>
              </w:rPr>
            </w:pPr>
          </w:p>
        </w:tc>
        <w:tc>
          <w:tcPr>
            <w:tcW w:w="8231" w:type="dxa"/>
          </w:tcPr>
          <w:p w14:paraId="1D2E63AE" w14:textId="77777777" w:rsidR="00D31D09" w:rsidRPr="009444AB" w:rsidRDefault="00D31D09" w:rsidP="008756B9">
            <w:pPr>
              <w:snapToGrid w:val="0"/>
              <w:jc w:val="both"/>
              <w:rPr>
                <w:rFonts w:cs="Arial"/>
              </w:rPr>
            </w:pPr>
          </w:p>
        </w:tc>
      </w:tr>
      <w:tr w:rsidR="00D31D09" w:rsidRPr="009444AB" w14:paraId="611FE6DB" w14:textId="77777777" w:rsidTr="00A60B9A">
        <w:tc>
          <w:tcPr>
            <w:tcW w:w="827" w:type="dxa"/>
          </w:tcPr>
          <w:p w14:paraId="3F6E973F" w14:textId="77777777" w:rsidR="00D31D09" w:rsidRPr="009444AB" w:rsidRDefault="00B256E0" w:rsidP="008756B9">
            <w:pPr>
              <w:snapToGrid w:val="0"/>
              <w:jc w:val="both"/>
              <w:rPr>
                <w:lang w:val="en-GB"/>
              </w:rPr>
            </w:pPr>
            <w:r w:rsidRPr="009444AB">
              <w:rPr>
                <w:lang w:val="en-GB"/>
              </w:rPr>
              <w:t>3.8</w:t>
            </w:r>
          </w:p>
        </w:tc>
        <w:tc>
          <w:tcPr>
            <w:tcW w:w="8231" w:type="dxa"/>
          </w:tcPr>
          <w:p w14:paraId="10AD2D39" w14:textId="77777777" w:rsidR="00C17A5E" w:rsidRPr="009444AB" w:rsidRDefault="00D31D09" w:rsidP="008756B9">
            <w:pPr>
              <w:snapToGrid w:val="0"/>
              <w:jc w:val="both"/>
              <w:rPr>
                <w:rFonts w:cs="Arial"/>
              </w:rPr>
            </w:pPr>
            <w:r w:rsidRPr="009444AB">
              <w:rPr>
                <w:rFonts w:cs="Arial"/>
              </w:rPr>
              <w:t>Maternity Support leave is available to give paid time off for</w:t>
            </w:r>
            <w:r w:rsidR="00C17A5E" w:rsidRPr="009444AB">
              <w:rPr>
                <w:rFonts w:cs="Arial"/>
              </w:rPr>
              <w:t>:</w:t>
            </w:r>
          </w:p>
          <w:p w14:paraId="5EAC954F" w14:textId="77777777" w:rsidR="00C17A5E" w:rsidRPr="009444AB" w:rsidRDefault="00D31D09" w:rsidP="008756B9">
            <w:pPr>
              <w:numPr>
                <w:ilvl w:val="0"/>
                <w:numId w:val="21"/>
              </w:numPr>
              <w:snapToGrid w:val="0"/>
              <w:jc w:val="both"/>
              <w:rPr>
                <w:b/>
                <w:lang w:val="en-GB"/>
              </w:rPr>
            </w:pPr>
            <w:r w:rsidRPr="009444AB">
              <w:rPr>
                <w:rFonts w:cs="Arial"/>
              </w:rPr>
              <w:t xml:space="preserve"> </w:t>
            </w:r>
            <w:r w:rsidR="00C17A5E" w:rsidRPr="009444AB">
              <w:rPr>
                <w:rFonts w:cs="Arial"/>
              </w:rPr>
              <w:t xml:space="preserve">the husband or civil partner of the pregnant </w:t>
            </w:r>
            <w:proofErr w:type="gramStart"/>
            <w:r w:rsidR="00C17A5E" w:rsidRPr="009444AB">
              <w:rPr>
                <w:rFonts w:cs="Arial"/>
              </w:rPr>
              <w:t>woman;</w:t>
            </w:r>
            <w:proofErr w:type="gramEnd"/>
          </w:p>
          <w:p w14:paraId="1DE8DAFB" w14:textId="77777777" w:rsidR="00C17A5E" w:rsidRPr="009444AB" w:rsidRDefault="00C17A5E" w:rsidP="00264129">
            <w:pPr>
              <w:numPr>
                <w:ilvl w:val="0"/>
                <w:numId w:val="21"/>
              </w:numPr>
              <w:snapToGrid w:val="0"/>
              <w:jc w:val="both"/>
              <w:rPr>
                <w:b/>
                <w:lang w:val="en-GB"/>
              </w:rPr>
            </w:pPr>
            <w:r w:rsidRPr="009444AB">
              <w:rPr>
                <w:rFonts w:cs="Arial"/>
              </w:rPr>
              <w:t xml:space="preserve">The partner, including same sex partners, who live with the </w:t>
            </w:r>
            <w:proofErr w:type="gramStart"/>
            <w:r w:rsidRPr="009444AB">
              <w:rPr>
                <w:rFonts w:cs="Arial"/>
              </w:rPr>
              <w:t>woman;</w:t>
            </w:r>
            <w:proofErr w:type="gramEnd"/>
          </w:p>
          <w:p w14:paraId="09259C83" w14:textId="77777777" w:rsidR="00C17A5E" w:rsidRPr="009444AB" w:rsidRDefault="00C17A5E" w:rsidP="00264129">
            <w:pPr>
              <w:numPr>
                <w:ilvl w:val="0"/>
                <w:numId w:val="21"/>
              </w:numPr>
              <w:snapToGrid w:val="0"/>
              <w:jc w:val="both"/>
              <w:rPr>
                <w:b/>
                <w:lang w:val="en-GB"/>
              </w:rPr>
            </w:pPr>
            <w:r w:rsidRPr="009444AB">
              <w:rPr>
                <w:rFonts w:cs="Arial"/>
              </w:rPr>
              <w:t xml:space="preserve">The parent of the expected child by virtue of section 42 or 43 of the Human </w:t>
            </w:r>
            <w:proofErr w:type="spellStart"/>
            <w:r w:rsidRPr="009444AB">
              <w:rPr>
                <w:rFonts w:cs="Arial"/>
              </w:rPr>
              <w:t>Fertilisation</w:t>
            </w:r>
            <w:proofErr w:type="spellEnd"/>
            <w:r w:rsidRPr="009444AB">
              <w:rPr>
                <w:rFonts w:cs="Arial"/>
              </w:rPr>
              <w:t xml:space="preserve"> and Embryology Act 2008 (HEFA) including same sex partners</w:t>
            </w:r>
          </w:p>
          <w:p w14:paraId="02F21274" w14:textId="77777777" w:rsidR="00C17A5E" w:rsidRPr="009444AB" w:rsidRDefault="00C17A5E" w:rsidP="00264129">
            <w:pPr>
              <w:numPr>
                <w:ilvl w:val="0"/>
                <w:numId w:val="21"/>
              </w:numPr>
              <w:snapToGrid w:val="0"/>
              <w:jc w:val="both"/>
              <w:rPr>
                <w:b/>
                <w:lang w:val="en-GB"/>
              </w:rPr>
            </w:pPr>
            <w:r w:rsidRPr="009444AB">
              <w:rPr>
                <w:rFonts w:cs="Arial"/>
              </w:rPr>
              <w:t xml:space="preserve">A potential applicant for a parental order under section 54 of HEFA in respect of an expected surrogate child  </w:t>
            </w:r>
          </w:p>
          <w:p w14:paraId="319A00E8" w14:textId="77777777" w:rsidR="006805BF" w:rsidRDefault="00091DE3" w:rsidP="006269E5">
            <w:pPr>
              <w:snapToGrid w:val="0"/>
              <w:jc w:val="both"/>
              <w:rPr>
                <w:rFonts w:cs="Arial"/>
              </w:rPr>
            </w:pPr>
            <w:proofErr w:type="spellStart"/>
            <w:r w:rsidRPr="009444AB">
              <w:rPr>
                <w:rFonts w:cs="Arial"/>
              </w:rPr>
              <w:t>Inorder</w:t>
            </w:r>
            <w:r w:rsidR="00D31D09" w:rsidRPr="009444AB">
              <w:rPr>
                <w:rFonts w:cs="Arial"/>
              </w:rPr>
              <w:t>to</w:t>
            </w:r>
            <w:proofErr w:type="spellEnd"/>
            <w:r w:rsidR="00D31D09" w:rsidRPr="009444AB">
              <w:rPr>
                <w:rFonts w:cs="Arial"/>
              </w:rPr>
              <w:t xml:space="preserve"> attend antenatal appointments with the mother, subject to as much prior notice of appointments being given as possible. Written evidence of appointments can be requested.</w:t>
            </w:r>
          </w:p>
          <w:p w14:paraId="2CAE2B9F" w14:textId="77777777" w:rsidR="006805BF" w:rsidRDefault="006805BF" w:rsidP="006269E5">
            <w:pPr>
              <w:snapToGrid w:val="0"/>
              <w:jc w:val="both"/>
              <w:rPr>
                <w:rFonts w:cs="Arial"/>
              </w:rPr>
            </w:pPr>
          </w:p>
          <w:p w14:paraId="1BBA9CD9" w14:textId="0BE0F523" w:rsidR="006805BF" w:rsidRPr="009444AB" w:rsidRDefault="006805BF" w:rsidP="006269E5">
            <w:pPr>
              <w:snapToGrid w:val="0"/>
              <w:jc w:val="both"/>
              <w:rPr>
                <w:rFonts w:cs="Arial"/>
              </w:rPr>
            </w:pPr>
          </w:p>
        </w:tc>
      </w:tr>
      <w:tr w:rsidR="00D31D09" w:rsidRPr="009444AB" w14:paraId="35DB0C79" w14:textId="77777777" w:rsidTr="00A60B9A">
        <w:tc>
          <w:tcPr>
            <w:tcW w:w="827" w:type="dxa"/>
          </w:tcPr>
          <w:p w14:paraId="1FE84EFB" w14:textId="5E49209D" w:rsidR="00D31D09" w:rsidRPr="009444AB" w:rsidRDefault="006805BF" w:rsidP="008756B9">
            <w:pPr>
              <w:snapToGrid w:val="0"/>
              <w:rPr>
                <w:lang w:val="en-GB"/>
              </w:rPr>
            </w:pPr>
            <w:r>
              <w:rPr>
                <w:lang w:val="en-GB"/>
              </w:rPr>
              <w:t xml:space="preserve">4. </w:t>
            </w:r>
          </w:p>
        </w:tc>
        <w:tc>
          <w:tcPr>
            <w:tcW w:w="8231" w:type="dxa"/>
          </w:tcPr>
          <w:p w14:paraId="3DE56535" w14:textId="77777777" w:rsidR="006805BF" w:rsidRPr="00142EAC" w:rsidRDefault="006805BF" w:rsidP="006805BF">
            <w:pPr>
              <w:snapToGrid w:val="0"/>
              <w:rPr>
                <w:rFonts w:cs="Arial"/>
                <w:lang w:val="en-GB"/>
              </w:rPr>
            </w:pPr>
            <w:r w:rsidRPr="00142EAC">
              <w:rPr>
                <w:rFonts w:cs="Arial"/>
                <w:lang w:val="en-GB"/>
              </w:rPr>
              <w:t>Additional Paternity Leave and Pay applied to children born or placed before April 2015 and is now superseded by Shared Parental Leave. Employees wishing to take extended leave following birth or adoption should refer to the Shared Parental Leave and Pay Policy</w:t>
            </w:r>
          </w:p>
          <w:p w14:paraId="0D6D34B7" w14:textId="24686817" w:rsidR="006805BF" w:rsidRPr="006805BF" w:rsidRDefault="006805BF" w:rsidP="006805BF">
            <w:pPr>
              <w:snapToGrid w:val="0"/>
              <w:rPr>
                <w:rFonts w:cs="Arial"/>
                <w:lang w:val="en-GB"/>
              </w:rPr>
            </w:pPr>
          </w:p>
          <w:p w14:paraId="2E2AAA7B" w14:textId="77777777" w:rsidR="00D31D09" w:rsidRPr="009444AB" w:rsidRDefault="00D31D09" w:rsidP="008756B9">
            <w:pPr>
              <w:snapToGrid w:val="0"/>
              <w:rPr>
                <w:rFonts w:cs="Arial"/>
              </w:rPr>
            </w:pPr>
          </w:p>
        </w:tc>
      </w:tr>
    </w:tbl>
    <w:p w14:paraId="757F83B7" w14:textId="77777777" w:rsidR="0061128D" w:rsidRDefault="0061128D" w:rsidP="008756B9">
      <w:pPr>
        <w:rPr>
          <w:b/>
          <w:lang w:val="en-GB"/>
        </w:rPr>
      </w:pPr>
    </w:p>
    <w:p w14:paraId="37ECF632" w14:textId="77777777" w:rsidR="0061128D" w:rsidRDefault="0061128D" w:rsidP="008756B9"/>
    <w:sectPr w:rsidR="0061128D">
      <w:headerReference w:type="default" r:id="rId9"/>
      <w:footerReference w:type="default" r:id="rId10"/>
      <w:pgSz w:w="12240" w:h="15840"/>
      <w:pgMar w:top="1440" w:right="1800" w:bottom="1440" w:left="18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CCC54" w14:textId="77777777" w:rsidR="00800EEA" w:rsidRDefault="00800EEA">
      <w:r>
        <w:separator/>
      </w:r>
    </w:p>
  </w:endnote>
  <w:endnote w:type="continuationSeparator" w:id="0">
    <w:p w14:paraId="7885073B" w14:textId="77777777" w:rsidR="00800EEA" w:rsidRDefault="00800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2E616" w14:textId="571EB015" w:rsidR="00A27F22" w:rsidRDefault="00A27F22" w:rsidP="00C17A5E">
    <w:pPr>
      <w:pStyle w:val="Footer"/>
    </w:pPr>
    <w:r>
      <w:t>Paternity</w:t>
    </w:r>
    <w:r w:rsidR="00DC6C44">
      <w:t xml:space="preserve"> Leave and Pay Policy (used to be named Paternity,</w:t>
    </w:r>
    <w:r>
      <w:t xml:space="preserve"> Maternity Support &amp; Additional Paternity </w:t>
    </w:r>
  </w:p>
  <w:p w14:paraId="3C81C417" w14:textId="3B36B573" w:rsidR="00C17A5E" w:rsidRDefault="00C17A5E" w:rsidP="00C17A5E">
    <w:pPr>
      <w:pStyle w:val="Footer"/>
    </w:pPr>
    <w:r>
      <w:t>September 2014</w:t>
    </w:r>
    <w:r w:rsidR="00DC6C44">
      <w:t xml:space="preserve">) </w:t>
    </w:r>
    <w:r w:rsidR="00A27F22">
      <w:t>reviewed May 2018</w:t>
    </w:r>
    <w:r w:rsidR="008756B9">
      <w:t xml:space="preserve">, </w:t>
    </w:r>
    <w:r w:rsidR="003C1AFC">
      <w:t>November</w:t>
    </w:r>
    <w:r w:rsidR="008756B9">
      <w:t xml:space="preserve"> 2024</w:t>
    </w:r>
    <w:r w:rsidR="00DC6C44">
      <w:t>,</w:t>
    </w:r>
    <w:r w:rsidR="009811FF">
      <w:t xml:space="preserve"> April 2026.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62A63" w14:textId="77777777" w:rsidR="00800EEA" w:rsidRDefault="00800EEA">
      <w:r>
        <w:separator/>
      </w:r>
    </w:p>
  </w:footnote>
  <w:footnote w:type="continuationSeparator" w:id="0">
    <w:p w14:paraId="4DFA7898" w14:textId="77777777" w:rsidR="00800EEA" w:rsidRDefault="00800EEA">
      <w:r>
        <w:continuationSeparator/>
      </w:r>
    </w:p>
  </w:footnote>
  <w:footnote w:id="1">
    <w:p w14:paraId="2873CECB" w14:textId="77777777" w:rsidR="00C17A5E" w:rsidRPr="00B37153" w:rsidRDefault="00C17A5E">
      <w:pPr>
        <w:pStyle w:val="FootnoteText"/>
        <w:rPr>
          <w:lang w:val="en-GB"/>
        </w:rPr>
      </w:pPr>
      <w:r>
        <w:rPr>
          <w:rStyle w:val="FootnoteReference"/>
        </w:rPr>
        <w:footnoteRef/>
      </w:r>
      <w:r>
        <w:t xml:space="preserve"> Nominated carer is the </w:t>
      </w:r>
      <w:r>
        <w:rPr>
          <w:rFonts w:cs="Arial"/>
        </w:rPr>
        <w:t>person nominated by the mother to assist in the care of the child and to provide support to the mother at or around the time of the birth.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5E7B3" w14:textId="5DA9A91D" w:rsidR="00C17A5E" w:rsidRDefault="00C17A5E">
    <w:pPr>
      <w:pStyle w:val="Header"/>
      <w:jc w:val="right"/>
      <w:rPr>
        <w:b/>
        <w:lang w:val="en-GB"/>
      </w:rPr>
    </w:pPr>
    <w:r>
      <w:rPr>
        <w:rStyle w:val="PageNumber"/>
        <w:b/>
      </w:rPr>
      <w:fldChar w:fldCharType="begin"/>
    </w:r>
    <w:r>
      <w:rPr>
        <w:rStyle w:val="PageNumber"/>
        <w:b/>
      </w:rPr>
      <w:instrText xml:space="preserve"> PAGE </w:instrText>
    </w:r>
    <w:r>
      <w:rPr>
        <w:rStyle w:val="PageNumber"/>
        <w:b/>
      </w:rPr>
      <w:fldChar w:fldCharType="separate"/>
    </w:r>
    <w:r w:rsidR="00A27F22">
      <w:rPr>
        <w:rStyle w:val="PageNumber"/>
        <w:b/>
        <w:noProof/>
      </w:rPr>
      <w:t>2</w:t>
    </w:r>
    <w:r>
      <w:rPr>
        <w:rStyle w:val="PageNumber"/>
        <w:b/>
      </w:rPr>
      <w:fldChar w:fldCharType="end"/>
    </w:r>
    <w:r>
      <w:rPr>
        <w:b/>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lvl w:ilvl="0">
      <w:start w:val="1"/>
      <w:numFmt w:val="bullet"/>
      <w:lvlText w:val=""/>
      <w:lvlJc w:val="left"/>
      <w:pPr>
        <w:tabs>
          <w:tab w:val="num" w:pos="720"/>
        </w:tabs>
        <w:ind w:left="720" w:hanging="360"/>
      </w:pPr>
      <w:rPr>
        <w:rFonts w:ascii="Symbol" w:hAnsi="Symbol"/>
        <w:color w:val="000000"/>
      </w:rPr>
    </w:lvl>
  </w:abstractNum>
  <w:abstractNum w:abstractNumId="2" w15:restartNumberingAfterBreak="0">
    <w:nsid w:val="00000003"/>
    <w:multiLevelType w:val="singleLevel"/>
    <w:tmpl w:val="00000003"/>
    <w:name w:val="WW8Num3"/>
    <w:lvl w:ilvl="0">
      <w:start w:val="1"/>
      <w:numFmt w:val="bullet"/>
      <w:lvlText w:val=""/>
      <w:lvlJc w:val="left"/>
      <w:pPr>
        <w:tabs>
          <w:tab w:val="num" w:pos="780"/>
        </w:tabs>
        <w:ind w:left="780" w:hanging="360"/>
      </w:pPr>
      <w:rPr>
        <w:rFonts w:ascii="Symbol" w:hAnsi="Symbol"/>
        <w:color w:val="000000"/>
      </w:rPr>
    </w:lvl>
  </w:abstractNum>
  <w:abstractNum w:abstractNumId="3"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color w:val="000000"/>
      </w:rPr>
    </w:lvl>
  </w:abstractNum>
  <w:abstractNum w:abstractNumId="4" w15:restartNumberingAfterBreak="0">
    <w:nsid w:val="00000005"/>
    <w:multiLevelType w:val="singleLevel"/>
    <w:tmpl w:val="00000005"/>
    <w:name w:val="WW8Num5"/>
    <w:lvl w:ilvl="0">
      <w:start w:val="1"/>
      <w:numFmt w:val="bullet"/>
      <w:lvlText w:val=""/>
      <w:lvlJc w:val="left"/>
      <w:pPr>
        <w:tabs>
          <w:tab w:val="num" w:pos="780"/>
        </w:tabs>
        <w:ind w:left="780" w:hanging="360"/>
      </w:pPr>
      <w:rPr>
        <w:rFonts w:ascii="Symbol" w:hAnsi="Symbol"/>
        <w:color w:val="000000"/>
      </w:rPr>
    </w:lvl>
  </w:abstractNum>
  <w:abstractNum w:abstractNumId="5" w15:restartNumberingAfterBreak="0">
    <w:nsid w:val="00000006"/>
    <w:multiLevelType w:val="singleLevel"/>
    <w:tmpl w:val="00000006"/>
    <w:name w:val="WW8Num6"/>
    <w:lvl w:ilvl="0">
      <w:start w:val="1"/>
      <w:numFmt w:val="bullet"/>
      <w:lvlText w:val=""/>
      <w:lvlJc w:val="left"/>
      <w:pPr>
        <w:tabs>
          <w:tab w:val="num" w:pos="780"/>
        </w:tabs>
        <w:ind w:left="780" w:hanging="360"/>
      </w:pPr>
      <w:rPr>
        <w:rFonts w:ascii="Symbol" w:hAnsi="Symbol"/>
        <w:color w:val="000000"/>
      </w:rPr>
    </w:lvl>
  </w:abstractNum>
  <w:abstractNum w:abstractNumId="6"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color w:val="auto"/>
        <w:sz w:val="24"/>
      </w:rPr>
    </w:lvl>
  </w:abstractNum>
  <w:abstractNum w:abstractNumId="7"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color w:val="auto"/>
        <w:sz w:val="24"/>
      </w:r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098F6618"/>
    <w:multiLevelType w:val="multilevel"/>
    <w:tmpl w:val="E0F808D8"/>
    <w:lvl w:ilvl="0">
      <w:start w:val="1"/>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EC954D3"/>
    <w:multiLevelType w:val="hybridMultilevel"/>
    <w:tmpl w:val="45DEB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694F75"/>
    <w:multiLevelType w:val="hybridMultilevel"/>
    <w:tmpl w:val="0A082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ED4E0B"/>
    <w:multiLevelType w:val="hybridMultilevel"/>
    <w:tmpl w:val="78B8B036"/>
    <w:lvl w:ilvl="0" w:tplc="00000002">
      <w:start w:val="1"/>
      <w:numFmt w:val="bullet"/>
      <w:lvlText w:val=""/>
      <w:lvlJc w:val="left"/>
      <w:pPr>
        <w:tabs>
          <w:tab w:val="num" w:pos="780"/>
        </w:tabs>
        <w:ind w:left="780" w:hanging="360"/>
      </w:pPr>
      <w:rPr>
        <w:rFonts w:ascii="Symbol" w:hAnsi="Symbol"/>
        <w:color w:val="000000"/>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13A31AF9"/>
    <w:multiLevelType w:val="hybridMultilevel"/>
    <w:tmpl w:val="CFBE40DE"/>
    <w:lvl w:ilvl="0" w:tplc="00000002">
      <w:start w:val="1"/>
      <w:numFmt w:val="bullet"/>
      <w:lvlText w:val=""/>
      <w:lvlJc w:val="left"/>
      <w:pPr>
        <w:tabs>
          <w:tab w:val="num" w:pos="720"/>
        </w:tabs>
        <w:ind w:left="720" w:hanging="360"/>
      </w:pPr>
      <w:rPr>
        <w:rFonts w:ascii="Symbol" w:hAnsi="Symbol"/>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3F958A8"/>
    <w:multiLevelType w:val="hybridMultilevel"/>
    <w:tmpl w:val="B7BE927C"/>
    <w:lvl w:ilvl="0" w:tplc="7E863C26">
      <w:start w:val="1"/>
      <w:numFmt w:val="bullet"/>
      <w:lvlText w:val=""/>
      <w:lvlJc w:val="left"/>
      <w:pPr>
        <w:tabs>
          <w:tab w:val="num" w:pos="720"/>
        </w:tabs>
        <w:ind w:left="720" w:hanging="360"/>
      </w:pPr>
      <w:rPr>
        <w:rFonts w:ascii="Symbol" w:hAnsi="Symbol" w:hint="default"/>
        <w:color w:val="000000"/>
      </w:rPr>
    </w:lvl>
    <w:lvl w:ilvl="1" w:tplc="0809000F">
      <w:start w:val="1"/>
      <w:numFmt w:val="decimal"/>
      <w:lvlText w:val="%2."/>
      <w:lvlJc w:val="left"/>
      <w:pPr>
        <w:tabs>
          <w:tab w:val="num" w:pos="1800"/>
        </w:tabs>
        <w:ind w:left="1800" w:hanging="360"/>
      </w:pPr>
      <w:rPr>
        <w:rFonts w:hint="default"/>
        <w:color w:val="000000"/>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45E7E71"/>
    <w:multiLevelType w:val="multilevel"/>
    <w:tmpl w:val="0BE25538"/>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6" w15:restartNumberingAfterBreak="0">
    <w:nsid w:val="1A6B1F1E"/>
    <w:multiLevelType w:val="hybridMultilevel"/>
    <w:tmpl w:val="E02A4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2E07F5"/>
    <w:multiLevelType w:val="hybridMultilevel"/>
    <w:tmpl w:val="01240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D765BF"/>
    <w:multiLevelType w:val="hybridMultilevel"/>
    <w:tmpl w:val="59B87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7F15AA"/>
    <w:multiLevelType w:val="hybridMultilevel"/>
    <w:tmpl w:val="AD900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C67FFA"/>
    <w:multiLevelType w:val="hybridMultilevel"/>
    <w:tmpl w:val="E286CEC6"/>
    <w:lvl w:ilvl="0" w:tplc="1B62DA0C">
      <w:start w:val="1"/>
      <w:numFmt w:val="bullet"/>
      <w:lvlText w:val=""/>
      <w:lvlJc w:val="left"/>
      <w:pPr>
        <w:tabs>
          <w:tab w:val="num" w:pos="780"/>
        </w:tabs>
        <w:ind w:left="780" w:hanging="360"/>
      </w:pPr>
      <w:rPr>
        <w:rFonts w:ascii="Symbol" w:hAnsi="Symbol" w:hint="default"/>
        <w:color w:val="auto"/>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40B520C4"/>
    <w:multiLevelType w:val="singleLevel"/>
    <w:tmpl w:val="80AA6D66"/>
    <w:lvl w:ilvl="0">
      <w:start w:val="2"/>
      <w:numFmt w:val="lowerLetter"/>
      <w:lvlText w:val="(%1)"/>
      <w:lvlJc w:val="left"/>
      <w:pPr>
        <w:tabs>
          <w:tab w:val="num" w:pos="705"/>
        </w:tabs>
        <w:ind w:left="705" w:hanging="705"/>
      </w:pPr>
      <w:rPr>
        <w:rFonts w:hint="default"/>
      </w:rPr>
    </w:lvl>
  </w:abstractNum>
  <w:abstractNum w:abstractNumId="22" w15:restartNumberingAfterBreak="0">
    <w:nsid w:val="43A431F4"/>
    <w:multiLevelType w:val="hybridMultilevel"/>
    <w:tmpl w:val="494EC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8E1D33"/>
    <w:multiLevelType w:val="hybridMultilevel"/>
    <w:tmpl w:val="C1EC3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123C3E"/>
    <w:multiLevelType w:val="hybridMultilevel"/>
    <w:tmpl w:val="9F9EEB4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6D1352D6"/>
    <w:multiLevelType w:val="hybridMultilevel"/>
    <w:tmpl w:val="66AE84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1E67E7"/>
    <w:multiLevelType w:val="multilevel"/>
    <w:tmpl w:val="BCDE00E4"/>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EAD09CD"/>
    <w:multiLevelType w:val="hybridMultilevel"/>
    <w:tmpl w:val="6BE24B88"/>
    <w:lvl w:ilvl="0" w:tplc="08090001">
      <w:start w:val="1"/>
      <w:numFmt w:val="bullet"/>
      <w:lvlText w:val=""/>
      <w:lvlJc w:val="left"/>
      <w:pPr>
        <w:tabs>
          <w:tab w:val="num" w:pos="1036"/>
        </w:tabs>
        <w:ind w:left="1036" w:hanging="360"/>
      </w:pPr>
      <w:rPr>
        <w:rFonts w:ascii="Symbol" w:hAnsi="Symbol" w:hint="default"/>
      </w:rPr>
    </w:lvl>
    <w:lvl w:ilvl="1" w:tplc="08090003" w:tentative="1">
      <w:start w:val="1"/>
      <w:numFmt w:val="bullet"/>
      <w:lvlText w:val="o"/>
      <w:lvlJc w:val="left"/>
      <w:pPr>
        <w:tabs>
          <w:tab w:val="num" w:pos="1756"/>
        </w:tabs>
        <w:ind w:left="1756" w:hanging="360"/>
      </w:pPr>
      <w:rPr>
        <w:rFonts w:ascii="Courier New" w:hAnsi="Courier New" w:cs="Courier New" w:hint="default"/>
      </w:rPr>
    </w:lvl>
    <w:lvl w:ilvl="2" w:tplc="08090005" w:tentative="1">
      <w:start w:val="1"/>
      <w:numFmt w:val="bullet"/>
      <w:lvlText w:val=""/>
      <w:lvlJc w:val="left"/>
      <w:pPr>
        <w:tabs>
          <w:tab w:val="num" w:pos="2476"/>
        </w:tabs>
        <w:ind w:left="2476" w:hanging="360"/>
      </w:pPr>
      <w:rPr>
        <w:rFonts w:ascii="Wingdings" w:hAnsi="Wingdings" w:hint="default"/>
      </w:rPr>
    </w:lvl>
    <w:lvl w:ilvl="3" w:tplc="08090001" w:tentative="1">
      <w:start w:val="1"/>
      <w:numFmt w:val="bullet"/>
      <w:lvlText w:val=""/>
      <w:lvlJc w:val="left"/>
      <w:pPr>
        <w:tabs>
          <w:tab w:val="num" w:pos="3196"/>
        </w:tabs>
        <w:ind w:left="3196" w:hanging="360"/>
      </w:pPr>
      <w:rPr>
        <w:rFonts w:ascii="Symbol" w:hAnsi="Symbol" w:hint="default"/>
      </w:rPr>
    </w:lvl>
    <w:lvl w:ilvl="4" w:tplc="08090003" w:tentative="1">
      <w:start w:val="1"/>
      <w:numFmt w:val="bullet"/>
      <w:lvlText w:val="o"/>
      <w:lvlJc w:val="left"/>
      <w:pPr>
        <w:tabs>
          <w:tab w:val="num" w:pos="3916"/>
        </w:tabs>
        <w:ind w:left="3916" w:hanging="360"/>
      </w:pPr>
      <w:rPr>
        <w:rFonts w:ascii="Courier New" w:hAnsi="Courier New" w:cs="Courier New" w:hint="default"/>
      </w:rPr>
    </w:lvl>
    <w:lvl w:ilvl="5" w:tplc="08090005" w:tentative="1">
      <w:start w:val="1"/>
      <w:numFmt w:val="bullet"/>
      <w:lvlText w:val=""/>
      <w:lvlJc w:val="left"/>
      <w:pPr>
        <w:tabs>
          <w:tab w:val="num" w:pos="4636"/>
        </w:tabs>
        <w:ind w:left="4636" w:hanging="360"/>
      </w:pPr>
      <w:rPr>
        <w:rFonts w:ascii="Wingdings" w:hAnsi="Wingdings" w:hint="default"/>
      </w:rPr>
    </w:lvl>
    <w:lvl w:ilvl="6" w:tplc="08090001" w:tentative="1">
      <w:start w:val="1"/>
      <w:numFmt w:val="bullet"/>
      <w:lvlText w:val=""/>
      <w:lvlJc w:val="left"/>
      <w:pPr>
        <w:tabs>
          <w:tab w:val="num" w:pos="5356"/>
        </w:tabs>
        <w:ind w:left="5356" w:hanging="360"/>
      </w:pPr>
      <w:rPr>
        <w:rFonts w:ascii="Symbol" w:hAnsi="Symbol" w:hint="default"/>
      </w:rPr>
    </w:lvl>
    <w:lvl w:ilvl="7" w:tplc="08090003" w:tentative="1">
      <w:start w:val="1"/>
      <w:numFmt w:val="bullet"/>
      <w:lvlText w:val="o"/>
      <w:lvlJc w:val="left"/>
      <w:pPr>
        <w:tabs>
          <w:tab w:val="num" w:pos="6076"/>
        </w:tabs>
        <w:ind w:left="6076" w:hanging="360"/>
      </w:pPr>
      <w:rPr>
        <w:rFonts w:ascii="Courier New" w:hAnsi="Courier New" w:cs="Courier New" w:hint="default"/>
      </w:rPr>
    </w:lvl>
    <w:lvl w:ilvl="8" w:tplc="08090005" w:tentative="1">
      <w:start w:val="1"/>
      <w:numFmt w:val="bullet"/>
      <w:lvlText w:val=""/>
      <w:lvlJc w:val="left"/>
      <w:pPr>
        <w:tabs>
          <w:tab w:val="num" w:pos="6796"/>
        </w:tabs>
        <w:ind w:left="6796" w:hanging="360"/>
      </w:pPr>
      <w:rPr>
        <w:rFonts w:ascii="Wingdings" w:hAnsi="Wingdings" w:hint="default"/>
      </w:rPr>
    </w:lvl>
  </w:abstractNum>
  <w:num w:numId="1" w16cid:durableId="1532062983">
    <w:abstractNumId w:val="0"/>
  </w:num>
  <w:num w:numId="2" w16cid:durableId="1837458591">
    <w:abstractNumId w:val="1"/>
  </w:num>
  <w:num w:numId="3" w16cid:durableId="2141148603">
    <w:abstractNumId w:val="2"/>
  </w:num>
  <w:num w:numId="4" w16cid:durableId="669138224">
    <w:abstractNumId w:val="3"/>
  </w:num>
  <w:num w:numId="5" w16cid:durableId="711685958">
    <w:abstractNumId w:val="4"/>
  </w:num>
  <w:num w:numId="6" w16cid:durableId="440802057">
    <w:abstractNumId w:val="5"/>
  </w:num>
  <w:num w:numId="7" w16cid:durableId="1551069541">
    <w:abstractNumId w:val="6"/>
  </w:num>
  <w:num w:numId="8" w16cid:durableId="2100127972">
    <w:abstractNumId w:val="7"/>
  </w:num>
  <w:num w:numId="9" w16cid:durableId="1153375221">
    <w:abstractNumId w:val="8"/>
  </w:num>
  <w:num w:numId="10" w16cid:durableId="1027298042">
    <w:abstractNumId w:val="24"/>
  </w:num>
  <w:num w:numId="11" w16cid:durableId="2031642968">
    <w:abstractNumId w:val="15"/>
  </w:num>
  <w:num w:numId="12" w16cid:durableId="720715898">
    <w:abstractNumId w:val="25"/>
  </w:num>
  <w:num w:numId="13" w16cid:durableId="1427967334">
    <w:abstractNumId w:val="27"/>
  </w:num>
  <w:num w:numId="14" w16cid:durableId="798764190">
    <w:abstractNumId w:val="21"/>
  </w:num>
  <w:num w:numId="15" w16cid:durableId="1938631825">
    <w:abstractNumId w:val="14"/>
  </w:num>
  <w:num w:numId="16" w16cid:durableId="1662931583">
    <w:abstractNumId w:val="9"/>
  </w:num>
  <w:num w:numId="17" w16cid:durableId="348917272">
    <w:abstractNumId w:val="26"/>
  </w:num>
  <w:num w:numId="18" w16cid:durableId="1860926704">
    <w:abstractNumId w:val="12"/>
  </w:num>
  <w:num w:numId="19" w16cid:durableId="1173108413">
    <w:abstractNumId w:val="13"/>
  </w:num>
  <w:num w:numId="20" w16cid:durableId="649673456">
    <w:abstractNumId w:val="10"/>
  </w:num>
  <w:num w:numId="21" w16cid:durableId="1167746879">
    <w:abstractNumId w:val="20"/>
  </w:num>
  <w:num w:numId="22" w16cid:durableId="810633853">
    <w:abstractNumId w:val="17"/>
  </w:num>
  <w:num w:numId="23" w16cid:durableId="1804617223">
    <w:abstractNumId w:val="23"/>
  </w:num>
  <w:num w:numId="24" w16cid:durableId="1335693642">
    <w:abstractNumId w:val="22"/>
  </w:num>
  <w:num w:numId="25" w16cid:durableId="1718701126">
    <w:abstractNumId w:val="18"/>
  </w:num>
  <w:num w:numId="26" w16cid:durableId="371616351">
    <w:abstractNumId w:val="16"/>
  </w:num>
  <w:num w:numId="27" w16cid:durableId="1660617031">
    <w:abstractNumId w:val="19"/>
  </w:num>
  <w:num w:numId="28" w16cid:durableId="19355471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757"/>
    <w:rsid w:val="00031FA4"/>
    <w:rsid w:val="00050649"/>
    <w:rsid w:val="00065AA9"/>
    <w:rsid w:val="00091DE3"/>
    <w:rsid w:val="00095732"/>
    <w:rsid w:val="000E702F"/>
    <w:rsid w:val="000F253E"/>
    <w:rsid w:val="00117E67"/>
    <w:rsid w:val="00142EAC"/>
    <w:rsid w:val="001842F1"/>
    <w:rsid w:val="0019666D"/>
    <w:rsid w:val="001A307B"/>
    <w:rsid w:val="00264129"/>
    <w:rsid w:val="00264139"/>
    <w:rsid w:val="002D48F1"/>
    <w:rsid w:val="003364EA"/>
    <w:rsid w:val="00383DB3"/>
    <w:rsid w:val="003A54E3"/>
    <w:rsid w:val="003C1AFC"/>
    <w:rsid w:val="003C44C7"/>
    <w:rsid w:val="003D1EC1"/>
    <w:rsid w:val="003D2DB4"/>
    <w:rsid w:val="003F60A5"/>
    <w:rsid w:val="00410A95"/>
    <w:rsid w:val="004E5F02"/>
    <w:rsid w:val="0056789D"/>
    <w:rsid w:val="00596968"/>
    <w:rsid w:val="00596A0E"/>
    <w:rsid w:val="005F284B"/>
    <w:rsid w:val="0061128D"/>
    <w:rsid w:val="006252E1"/>
    <w:rsid w:val="006269E5"/>
    <w:rsid w:val="0063630D"/>
    <w:rsid w:val="0064279A"/>
    <w:rsid w:val="006805BF"/>
    <w:rsid w:val="006A1D47"/>
    <w:rsid w:val="006A57B2"/>
    <w:rsid w:val="006B03F9"/>
    <w:rsid w:val="006B1A9B"/>
    <w:rsid w:val="006B30DB"/>
    <w:rsid w:val="006C390B"/>
    <w:rsid w:val="006E0077"/>
    <w:rsid w:val="00711C27"/>
    <w:rsid w:val="00713C27"/>
    <w:rsid w:val="00755199"/>
    <w:rsid w:val="0077483D"/>
    <w:rsid w:val="007E6191"/>
    <w:rsid w:val="007F1566"/>
    <w:rsid w:val="00800EEA"/>
    <w:rsid w:val="0081333F"/>
    <w:rsid w:val="00837DE3"/>
    <w:rsid w:val="008756B9"/>
    <w:rsid w:val="009444AB"/>
    <w:rsid w:val="00973D6C"/>
    <w:rsid w:val="009811FF"/>
    <w:rsid w:val="00996E84"/>
    <w:rsid w:val="00997DB1"/>
    <w:rsid w:val="009A0AE2"/>
    <w:rsid w:val="00A04D8C"/>
    <w:rsid w:val="00A1453E"/>
    <w:rsid w:val="00A27F22"/>
    <w:rsid w:val="00A34AC0"/>
    <w:rsid w:val="00A60B9A"/>
    <w:rsid w:val="00A6444C"/>
    <w:rsid w:val="00A66958"/>
    <w:rsid w:val="00A826AC"/>
    <w:rsid w:val="00A90810"/>
    <w:rsid w:val="00AC00E5"/>
    <w:rsid w:val="00AC3029"/>
    <w:rsid w:val="00B00564"/>
    <w:rsid w:val="00B22FF2"/>
    <w:rsid w:val="00B256E0"/>
    <w:rsid w:val="00B37153"/>
    <w:rsid w:val="00B415B6"/>
    <w:rsid w:val="00B80B11"/>
    <w:rsid w:val="00B83445"/>
    <w:rsid w:val="00BB3469"/>
    <w:rsid w:val="00C17A5E"/>
    <w:rsid w:val="00C47480"/>
    <w:rsid w:val="00C63EB3"/>
    <w:rsid w:val="00C95B4A"/>
    <w:rsid w:val="00CA5B97"/>
    <w:rsid w:val="00CC0F02"/>
    <w:rsid w:val="00D034F4"/>
    <w:rsid w:val="00D31D09"/>
    <w:rsid w:val="00D63C03"/>
    <w:rsid w:val="00DA0001"/>
    <w:rsid w:val="00DC57DA"/>
    <w:rsid w:val="00DC6C44"/>
    <w:rsid w:val="00DC6F22"/>
    <w:rsid w:val="00E01EEC"/>
    <w:rsid w:val="00E36CCD"/>
    <w:rsid w:val="00E532F1"/>
    <w:rsid w:val="00E730BC"/>
    <w:rsid w:val="00E74070"/>
    <w:rsid w:val="00EC0412"/>
    <w:rsid w:val="00EC19E2"/>
    <w:rsid w:val="00EC5D13"/>
    <w:rsid w:val="00EE126D"/>
    <w:rsid w:val="00EF372C"/>
    <w:rsid w:val="00F07441"/>
    <w:rsid w:val="00F2477C"/>
    <w:rsid w:val="00F40EA1"/>
    <w:rsid w:val="00F55A45"/>
    <w:rsid w:val="00FA1C5E"/>
    <w:rsid w:val="00FB2316"/>
    <w:rsid w:val="00FB775A"/>
    <w:rsid w:val="00FC13BF"/>
    <w:rsid w:val="00FC784B"/>
    <w:rsid w:val="00FD1757"/>
    <w:rsid w:val="00FD6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C0D45E5"/>
  <w15:chartTrackingRefBased/>
  <w15:docId w15:val="{F08C7320-BC8A-493C-B2D2-EF5D33077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rFonts w:ascii="Arial" w:hAnsi="Arial"/>
      <w:sz w:val="24"/>
      <w:szCs w:val="24"/>
      <w:lang w:val="en-US" w:eastAsia="ar-SA"/>
    </w:rPr>
  </w:style>
  <w:style w:type="paragraph" w:styleId="Heading1">
    <w:name w:val="heading 1"/>
    <w:basedOn w:val="Normal"/>
    <w:next w:val="Normal"/>
    <w:qFormat/>
    <w:pPr>
      <w:keepNext/>
      <w:numPr>
        <w:numId w:val="1"/>
      </w:numPr>
      <w:tabs>
        <w:tab w:val="left" w:pos="720"/>
        <w:tab w:val="left" w:pos="1728"/>
        <w:tab w:val="left" w:pos="2592"/>
      </w:tabs>
      <w:jc w:val="both"/>
      <w:outlineLvl w:val="0"/>
    </w:pPr>
    <w:rPr>
      <w:rFonts w:ascii="Times New Roman" w:hAnsi="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color w:val="000000"/>
    </w:rPr>
  </w:style>
  <w:style w:type="character" w:customStyle="1" w:styleId="WW8Num3z0">
    <w:name w:val="WW8Num3z0"/>
    <w:rPr>
      <w:rFonts w:ascii="Symbol" w:hAnsi="Symbol"/>
      <w:color w:val="000000"/>
    </w:rPr>
  </w:style>
  <w:style w:type="character" w:customStyle="1" w:styleId="WW8Num4z0">
    <w:name w:val="WW8Num4z0"/>
    <w:rPr>
      <w:rFonts w:ascii="Symbol" w:hAnsi="Symbol"/>
      <w:color w:val="000000"/>
    </w:rPr>
  </w:style>
  <w:style w:type="character" w:customStyle="1" w:styleId="WW8Num5z0">
    <w:name w:val="WW8Num5z0"/>
    <w:rPr>
      <w:rFonts w:ascii="Symbol" w:hAnsi="Symbol"/>
      <w:color w:val="000000"/>
    </w:rPr>
  </w:style>
  <w:style w:type="character" w:customStyle="1" w:styleId="WW8Num6z0">
    <w:name w:val="WW8Num6z0"/>
    <w:rPr>
      <w:rFonts w:ascii="Symbol" w:hAnsi="Symbol"/>
      <w:color w:val="000000"/>
    </w:rPr>
  </w:style>
  <w:style w:type="character" w:customStyle="1" w:styleId="WW8Num7z0">
    <w:name w:val="WW8Num7z0"/>
    <w:rPr>
      <w:rFonts w:ascii="Symbol" w:hAnsi="Symbol"/>
      <w:color w:val="auto"/>
      <w:sz w:val="24"/>
    </w:rPr>
  </w:style>
  <w:style w:type="character" w:customStyle="1" w:styleId="WW8Num8z0">
    <w:name w:val="WW8Num8z0"/>
    <w:rPr>
      <w:rFonts w:ascii="Symbol" w:hAnsi="Symbol"/>
      <w:color w:val="auto"/>
      <w:sz w:val="24"/>
    </w:rPr>
  </w:style>
  <w:style w:type="character" w:customStyle="1" w:styleId="WW8Num9z0">
    <w:name w:val="WW8Num9z0"/>
    <w:rPr>
      <w:rFonts w:ascii="Symbol" w:hAnsi="Symbol" w:cs="OpenSymbol"/>
    </w:rPr>
  </w:style>
  <w:style w:type="character" w:customStyle="1" w:styleId="WW8Num9z1">
    <w:name w:val="WW8Num9z1"/>
    <w:rPr>
      <w:rFonts w:ascii="OpenSymbol" w:hAnsi="OpenSymbol" w:cs="OpenSymbol"/>
    </w:rPr>
  </w:style>
  <w:style w:type="character" w:customStyle="1" w:styleId="Absatz-Standardschriftart">
    <w:name w:val="Absatz-Standardschriftart"/>
  </w:style>
  <w:style w:type="character" w:customStyle="1" w:styleId="WW8Num1z0">
    <w:name w:val="WW8Num1z0"/>
    <w:rPr>
      <w:rFonts w:ascii="Symbol" w:hAnsi="Symbol"/>
      <w:color w:val="000000"/>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10z0">
    <w:name w:val="WW8Num10z0"/>
    <w:rPr>
      <w:rFonts w:ascii="Symbol" w:hAnsi="Symbol"/>
      <w:color w:val="auto"/>
      <w:sz w:val="24"/>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2z0">
    <w:name w:val="WW8Num12z0"/>
    <w:rPr>
      <w:rFonts w:ascii="Symbol" w:hAnsi="Symbol"/>
      <w:color w:val="000000"/>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rPr>
      <w:rFonts w:ascii="Symbol" w:hAnsi="Symbol"/>
      <w:color w:val="auto"/>
      <w:sz w:val="24"/>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0">
    <w:name w:val="WW8Num14z0"/>
    <w:rPr>
      <w:rFonts w:ascii="Symbol" w:hAnsi="Symbol"/>
      <w:color w:val="000000"/>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5z0">
    <w:name w:val="WW8Num15z0"/>
    <w:rPr>
      <w:rFonts w:ascii="Symbol" w:hAnsi="Symbol"/>
      <w:color w:val="000000"/>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6z0">
    <w:name w:val="WW8Num16z0"/>
    <w:rPr>
      <w:rFonts w:ascii="Symbol" w:hAnsi="Symbol"/>
      <w:color w:val="000000"/>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7z0">
    <w:name w:val="WW8Num17z0"/>
    <w:rPr>
      <w:rFonts w:ascii="Symbol" w:hAnsi="Symbol"/>
      <w:color w:val="000000"/>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0">
    <w:name w:val="WW8Num18z0"/>
    <w:rPr>
      <w:rFonts w:ascii="Symbol" w:hAnsi="Symbol"/>
      <w:color w:val="000000"/>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19z0">
    <w:name w:val="WW8Num19z0"/>
    <w:rPr>
      <w:rFonts w:ascii="Symbol" w:hAnsi="Symbol"/>
      <w:color w:val="000000"/>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styleId="PageNumber">
    <w:name w:val="page number"/>
    <w:basedOn w:val="DefaultParagraphFont"/>
  </w:style>
  <w:style w:type="character" w:customStyle="1" w:styleId="FootnoteCharacters">
    <w:name w:val="Footnote Characters"/>
    <w:rPr>
      <w:vertAlign w:val="superscript"/>
    </w:rPr>
  </w:style>
  <w:style w:type="character" w:styleId="FootnoteReference">
    <w:name w:val="footnote reference"/>
    <w:rPr>
      <w:vertAlign w:val="superscript"/>
    </w:rPr>
  </w:style>
  <w:style w:type="character" w:customStyle="1" w:styleId="Bullets">
    <w:name w:val="Bullets"/>
    <w:rPr>
      <w:rFonts w:ascii="OpenSymbol" w:eastAsia="OpenSymbol" w:hAnsi="OpenSymbol" w:cs="OpenSymbol"/>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pPr>
      <w:keepNext/>
      <w:spacing w:before="240" w:after="120"/>
    </w:pPr>
    <w:rPr>
      <w:rFonts w:eastAsia="Lucida Sans Unicode"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432" w:hanging="432"/>
    </w:pPr>
    <w:rPr>
      <w:rFonts w:ascii="Times New Roman" w:hAnsi="Times New Roman"/>
      <w:sz w:val="22"/>
      <w:szCs w:val="20"/>
      <w:lang w:val="en-GB"/>
    </w:rPr>
  </w:style>
  <w:style w:type="paragraph" w:styleId="FootnoteText">
    <w:name w:val="footnote text"/>
    <w:basedOn w:val="Normal"/>
    <w:rPr>
      <w:sz w:val="20"/>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semiHidden/>
    <w:rsid w:val="00F07441"/>
    <w:rPr>
      <w:rFonts w:ascii="Tahoma" w:hAnsi="Tahoma" w:cs="Tahoma"/>
      <w:sz w:val="16"/>
      <w:szCs w:val="16"/>
    </w:rPr>
  </w:style>
  <w:style w:type="character" w:styleId="Hyperlink">
    <w:name w:val="Hyperlink"/>
    <w:rsid w:val="00B256E0"/>
    <w:rPr>
      <w:color w:val="0000FF"/>
      <w:u w:val="single"/>
    </w:rPr>
  </w:style>
  <w:style w:type="character" w:styleId="FollowedHyperlink">
    <w:name w:val="FollowedHyperlink"/>
    <w:rsid w:val="00EC5D13"/>
    <w:rPr>
      <w:color w:val="954F72"/>
      <w:u w:val="single"/>
    </w:rPr>
  </w:style>
  <w:style w:type="character" w:styleId="UnresolvedMention">
    <w:name w:val="Unresolved Mention"/>
    <w:uiPriority w:val="99"/>
    <w:semiHidden/>
    <w:unhideWhenUsed/>
    <w:rsid w:val="00EC5D13"/>
    <w:rPr>
      <w:color w:val="605E5C"/>
      <w:shd w:val="clear" w:color="auto" w:fill="E1DFDD"/>
    </w:rPr>
  </w:style>
  <w:style w:type="character" w:styleId="CommentReference">
    <w:name w:val="annotation reference"/>
    <w:rsid w:val="0056789D"/>
    <w:rPr>
      <w:sz w:val="16"/>
      <w:szCs w:val="16"/>
    </w:rPr>
  </w:style>
  <w:style w:type="paragraph" w:styleId="CommentText">
    <w:name w:val="annotation text"/>
    <w:basedOn w:val="Normal"/>
    <w:link w:val="CommentTextChar"/>
    <w:rsid w:val="0056789D"/>
    <w:rPr>
      <w:sz w:val="20"/>
      <w:szCs w:val="20"/>
    </w:rPr>
  </w:style>
  <w:style w:type="character" w:customStyle="1" w:styleId="CommentTextChar">
    <w:name w:val="Comment Text Char"/>
    <w:link w:val="CommentText"/>
    <w:rsid w:val="0056789D"/>
    <w:rPr>
      <w:rFonts w:ascii="Arial" w:hAnsi="Arial"/>
      <w:lang w:val="en-US" w:eastAsia="ar-SA"/>
    </w:rPr>
  </w:style>
  <w:style w:type="paragraph" w:styleId="CommentSubject">
    <w:name w:val="annotation subject"/>
    <w:basedOn w:val="CommentText"/>
    <w:next w:val="CommentText"/>
    <w:link w:val="CommentSubjectChar"/>
    <w:rsid w:val="0056789D"/>
    <w:rPr>
      <w:b/>
      <w:bCs/>
    </w:rPr>
  </w:style>
  <w:style w:type="character" w:customStyle="1" w:styleId="CommentSubjectChar">
    <w:name w:val="Comment Subject Char"/>
    <w:link w:val="CommentSubject"/>
    <w:rsid w:val="0056789D"/>
    <w:rPr>
      <w:rFonts w:ascii="Arial" w:hAnsi="Arial"/>
      <w:b/>
      <w:bCs/>
      <w:lang w:val="en-US" w:eastAsia="ar-SA"/>
    </w:rPr>
  </w:style>
  <w:style w:type="paragraph" w:styleId="Revision">
    <w:name w:val="Revision"/>
    <w:hidden/>
    <w:uiPriority w:val="99"/>
    <w:semiHidden/>
    <w:rsid w:val="00713C27"/>
    <w:rPr>
      <w:rFonts w:ascii="Arial" w:hAnsi="Arial"/>
      <w:sz w:val="24"/>
      <w:szCs w:val="24"/>
      <w:lang w:val="en-US" w:eastAsia="ar-SA"/>
    </w:rPr>
  </w:style>
  <w:style w:type="paragraph" w:styleId="ListParagraph">
    <w:name w:val="List Paragraph"/>
    <w:basedOn w:val="Normal"/>
    <w:uiPriority w:val="34"/>
    <w:qFormat/>
    <w:rsid w:val="00DC6C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paternity-pay-leave/pay"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1119</Words>
  <Characters>6382</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MAIN TITLE</vt:lpstr>
    </vt:vector>
  </TitlesOfParts>
  <Company>Nottingham City Council</Company>
  <LinksUpToDate>false</LinksUpToDate>
  <CharactersWithSpaces>7487</CharactersWithSpaces>
  <SharedDoc>false</SharedDoc>
  <HLinks>
    <vt:vector size="6" baseType="variant">
      <vt:variant>
        <vt:i4>7077929</vt:i4>
      </vt:variant>
      <vt:variant>
        <vt:i4>0</vt:i4>
      </vt:variant>
      <vt:variant>
        <vt:i4>0</vt:i4>
      </vt:variant>
      <vt:variant>
        <vt:i4>5</vt:i4>
      </vt:variant>
      <vt:variant>
        <vt:lpwstr>https://www.gov.uk/paternity-pay-leave/pay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TITLE</dc:title>
  <dc:subject/>
  <dc:creator>Rebecca Wormald</dc:creator>
  <cp:keywords/>
  <cp:lastModifiedBy>Labeeb Aslam</cp:lastModifiedBy>
  <cp:revision>2</cp:revision>
  <cp:lastPrinted>2011-06-13T08:12:00Z</cp:lastPrinted>
  <dcterms:created xsi:type="dcterms:W3CDTF">2026-04-29T12:19:00Z</dcterms:created>
  <dcterms:modified xsi:type="dcterms:W3CDTF">2026-04-29T12:19:00Z</dcterms:modified>
</cp:coreProperties>
</file>